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24B07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-103505</wp:posOffset>
                </wp:positionV>
                <wp:extent cx="640080" cy="821690"/>
                <wp:effectExtent l="5715" t="6985" r="1143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80912" id="Group 3" o:spid="_x0000_s1026" style="position:absolute;margin-left:245.25pt;margin-top:-8.15pt;width:50.4pt;height:64.7pt;z-index:251653632;mso-wrap-distance-left:0;mso-wrap-distance-right:0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i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">
                <v:shape id="Freeform 4" o:spid="_x0000_s1027" style="position:absolute;left:4200;top:-715;width:1007;height:1293;visibility:visible;mso-wrap-style:none;v-text-anchor:middle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vs47oA&#10;AADaAAAADwAAAGRycy9kb3ducmV2LnhtbERP3QoBQRS+V95hOsods4hYhqSUW4vay2Pn2N3snNl2&#10;BuvtjVIuv77/1aY1lXhS40rLCkbDCARxZnXJuYLzaT+Yg3AeWWNlmRS8ycFm3e2sMNb2xUd6Jj4X&#10;IYRdjAoK7+tYSpcVZNANbU0cuJttDPoAm1zqBl8h3FRyHEUzabDk0FBgTbuCsnvyMArGt3aSVtfD&#10;Re4XMkqzaU5J2KP6vXa7BOGp9X/xz33QCibwvRJugFx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Lvs47oAAADaAAAADwAAAAAAAAAAAAAAAACYAgAAZHJzL2Rvd25yZXYueG1s&#10;UEsFBgAAAAAEAAQA9QAAAH8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b3cEA&#10;AADaAAAADwAAAGRycy9kb3ducmV2LnhtbESPT2sCMRTE74V+h/AKXopmlVrKahQpCEpP/mnPj81z&#10;szR5WZKou9/eCILHYWZ+w8yXnbPiQiE2nhWMRwUI4srrhmsFx8N6+AUiJmSN1jMp6CnCcvH6MsdS&#10;+yvv6LJPtcgQjiUqMCm1pZSxMuQwjnxLnL2TDw5TlqGWOuA1w52Vk6L4lA4bzgsGW/o2VP3vz07B&#10;9Hcyrd7ZntZ/W8M/Rd2vbOiVGrx1qxmIRF16hh/tjVbwAfcr+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m93BAAAA2gAAAA8AAAAAAAAAAAAAAAAAmAIAAGRycy9kb3du&#10;cmV2LnhtbFBLBQYAAAAABAAEAPUAAACGAw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dghcMA&#10;AADaAAAADwAAAGRycy9kb3ducmV2LnhtbESPwW7CMBBE75X4B2uRuBWHSkmrgIkKLaQcS/sBq3hJ&#10;osbr1DYh/D2uVInjaGbeaFbFaDoxkPOtZQWLeQKCuLK65VrB99fu8QWED8gaO8uk4EoeivXkYYW5&#10;thf+pOEYahEh7HNU0ITQ51L6qiGDfm574uidrDMYonS11A4vEW46+ZQkmTTYclxosKdtQ9XP8WwU&#10;JM9v5SaUbTqeNR3e0+0++z3slZpNx9cliEBjuIf/2x9aQQp/V+IN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dghcMAAADaAAAADwAAAAAAAAAAAAAAAACYAgAAZHJzL2Rv&#10;d25yZXYueG1sUEsFBgAAAAAEAAQA9QAAAIgD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J4+78A&#10;AADaAAAADwAAAGRycy9kb3ducmV2LnhtbESPQYvCMBSE74L/ITzBm6buQaQaRUTBo7bi+bV5ttXm&#10;pTSx7f77zYLgcZiZb5jNbjC16Kh1lWUFi3kEgji3uuJCwS09zVYgnEfWWFsmBb/kYLcdjzYYa9vz&#10;lbrEFyJA2MWooPS+iaV0eUkG3dw2xMF72NagD7ItpG6xD3BTy58oWkqDFYeFEhs6lJS/krdRcLnv&#10;ZZ1emmeSp+nR9Vnf3bNCqelk2K9BeBr8N/xpn7WCJfxfCTdAb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Ynj7vwAAANoAAAAPAAAAAAAAAAAAAAAAAJgCAABkcnMvZG93bnJl&#10;di54bWxQSwUGAAAAAAQABAD1AAAAhAM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zj78A&#10;AADaAAAADwAAAGRycy9kb3ducmV2LnhtbERPzYrCMBC+C/sOYQQvsiYqyFKN4goLC3sQtQ8wNGNb&#10;bSYlibbu05uD4PHj+19tetuIO/lQO9YwnSgQxIUzNZca8tPP5xeIEJENNo5Jw4MCbNYfgxVmxnV8&#10;oPsxliKFcMhQQxVjm0kZioosholriRN3dt5iTNCX0njsUrht5EyphbRYc2qosKVdRcX1eLMa3Nj3&#10;//M836vZdzd28e+6vUyV1qNhv12CiNTHt/jl/jUa0tZ0Jd0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nOPvwAAANoAAAAPAAAAAAAAAAAAAAAAAJgCAABkcnMvZG93bnJl&#10;di54bWxQSwUGAAAAAAQABAD1AAAAhAM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xasMA&#10;AADaAAAADwAAAGRycy9kb3ducmV2LnhtbESP3WoCMRSE7wu+QziCdzWr4N/WKLZUEEHBtQ9wSI67&#10;q5uTZZPq2qdvBMHLYWa+YebL1lbiSo0vHSsY9BMQxNqZknMFP8f1+xSED8gGK8ek4E4elovO2xxT&#10;4258oGsWchEh7FNUUIRQp1J6XZBF33c1cfROrrEYomxyaRq8Rbit5DBJxtJiyXGhwJq+CtKX7Ncq&#10;+Ay777Oe/Y22k/3F7Yc7bbJqqlSv264+QARqwyv8bG+Mghk8rs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xxasMAAADaAAAADwAAAAAAAAAAAAAAAACYAgAAZHJzL2Rv&#10;d25yZXYueG1sUEsFBgAAAAAEAAQA9QAAAIgD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EHcEA&#10;AADbAAAADwAAAGRycy9kb3ducmV2LnhtbERPyWrDMBC9F/oPYgq5lEZKC3XjRDYhUEhvrRNyHqyJ&#10;bWKNjKV4+fuoUOhtHm+dbT7ZVgzU+8axhtVSgSAunWm40nA6fr58gPAB2WDrmDTM5CHPHh+2mBo3&#10;8g8NRahEDGGfooY6hC6V0pc1WfRL1xFH7uJ6iyHCvpKmxzGG21a+KvUuLTYcG2rsaF9TeS1uVsPY&#10;fN+S81rZ60HteX5OLvP4NWi9eJp2GxCBpvAv/nMfTJz/Br+/x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qRB3BAAAA2wAAAA8AAAAAAAAAAAAAAAAAmAIAAGRycy9kb3du&#10;cmV2LnhtbFBLBQYAAAAABAAEAPUAAACGAw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0ScIA&#10;AADbAAAADwAAAGRycy9kb3ducmV2LnhtbERPyWrDMBC9B/oPYgq9hEZOCSY4UUxpCU3BPmTpfbAm&#10;tqk1MpIcu39fBQq9zeOts80n04kbOd9aVrBcJCCIK6tbrhVczvvnNQgfkDV2lknBD3nIdw+zLWba&#10;jnyk2ynUIoawz1BBE0KfSemrhgz6he2JI3e1zmCI0NVSOxxjuOnkS5Kk0mDLsaHBnt4aqr5Pg1Hw&#10;4d7H9cAXW34dis95UdSlS0elnh6n1w2IQFP4F/+5DzrOX8H9l3i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RDRJwgAAANsAAAAPAAAAAAAAAAAAAAAAAJgCAABkcnMvZG93&#10;bnJldi54bWxQSwUGAAAAAAQABAD1AAAAhwM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jNcEA&#10;AADbAAAADwAAAGRycy9kb3ducmV2LnhtbERP32vCMBB+H/g/hBN8m4kD56hGKcJgIHuYFoZvR3M2&#10;1eZSmqzW/34RBN/u4/t5q83gGtFTF2rPGmZTBYK49KbmSkNx+Hz9ABEissHGM2m4UYDNevSywsz4&#10;K/9Qv4+VSCEcMtRgY2wzKUNpyWGY+pY4cSffOYwJdpU0HV5TuGvkm1Lv0mHNqcFiS1tL5WX/5zTI&#10;X7XIdyov5rY8f/dFc1kcb4XWk/GQL0FEGuJT/HB/mTR/Dvdf0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AYzXBAAAA2wAAAA8AAAAAAAAAAAAAAAAAmAIAAGRycy9kb3du&#10;cmV2LnhtbFBLBQYAAAAABAAEAPUAAACG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fZsIA&#10;AADbAAAADwAAAGRycy9kb3ducmV2LnhtbERPTWsCMRC9F/wPYQQvpWbtwZatUVSQSk91q+x12Ew3&#10;WzeTJYm69tc3QsHbPN7nzBa9bcWZfGgcK5iMMxDEldMN1wr2X5unVxAhImtsHZOCKwVYzAcPM8y1&#10;u/COzkWsRQrhkKMCE2OXSxkqQxbD2HXEift23mJM0NdSe7ykcNvK5yybSosNpwaDHa0NVcfiZBX8&#10;mOLFfn4sS25Wv9vy4OX7o5NKjYb98g1EpD7exf/urU7zp3D7JR0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V9m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PzcMA&#10;AADbAAAADwAAAGRycy9kb3ducmV2LnhtbESPQYvCMBCF78L+hzCCF9FED7pUo8hKwZPsVhc9Ds3Y&#10;FptJaaLWf78RFrzN8N775s1y3dla3Kn1lWMNk7ECQZw7U3Gh4XhIR58gfEA2WDsmDU/ysF599JaY&#10;GPfgH7pnoRARwj5BDWUITSKlz0uy6MeuIY7axbUWQ1zbQpoWHxFuazlVaiYtVhwvlNjQV0n5NbvZ&#10;SLkOn2rznZ5+t5RZtU33fnq+aT3od5sFiEBdeJv/0zsT68/h9Usc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5PzcMAAADbAAAADwAAAAAAAAAAAAAAAACYAgAAZHJzL2Rv&#10;d25yZXYueG1sUEsFBgAAAAAEAAQA9QAAAIgD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lV/sIAAADbAAAADwAAAGRycy9kb3ducmV2LnhtbESPQWvCQBCF7wX/wzKCl6IbpbQSXUVK&#10;FY/WiuchO2aD2dmYXWP8951DobcZ3pv3vlmue1+rjtpYBTYwnWSgiItgKy4NnH624zmomJAt1oHJ&#10;wJMirFeDlyXmNjz4m7pjKpWEcMzRgEupybWOhSOPcRIaYtEuofWYZG1LbVt8SLiv9SzL3rXHiqXB&#10;YUOfjorr8e4N+PvXzXVv0xl/7OpXPlN52J8OxoyG/WYBKlGf/s1/13sr+AIrv8gA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lV/sIAAADbAAAADwAAAAAAAAAAAAAA&#10;AAChAgAAZHJzL2Rvd25yZXYueG1sUEsFBgAAAAAEAAQA+QAAAJADAAAAAA==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WxcIA&#10;AADbAAAADwAAAGRycy9kb3ducmV2LnhtbERPTWvDMAy9F/YfjAa9Nc7GKFsWp5RBYAx6aFoYu4lY&#10;S8JiOdhOmvbX14XCbnq8T+Wb2fRiIuc7ywqekhQEcW11x42C46FcvYLwAVljb5kUnMnDpnhY5Jhp&#10;e+I9TVVoRAxhn6GCNoQhk9LXLRn0iR2II/drncEQoWukdniK4aaXz2m6lgY7jg0tDvTRUv1XjUaB&#10;P1fSpO77xR3Kn+1uvJTDF5dKLR/n7TuIQHP4F9/dnzrOf4PbL/EA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tbFwgAAANsAAAAPAAAAAAAAAAAAAAAAAJgCAABkcnMvZG93&#10;bnJldi54bWxQSwUGAAAAAAQABAD1AAAAhwM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86b8AAADbAAAADwAAAGRycy9kb3ducmV2LnhtbERPy4rCMBTdC/MP4Q64s6kupHSMUgRh&#10;FoL4QJzdpbk21eYmNBnt/P1kIbg8nPdiNdhOPKgPrWMF0ywHQVw73XKj4HTcTAoQISJr7ByTgj8K&#10;sFp+jBZYavfkPT0OsREphEOJCkyMvpQy1IYshsx54sRdXW8xJtg3Uvf4TOG2k7M8n0uLLacGg57W&#10;hur74dcq2NW34YeP/lJxESuT+7Ddngulxp9D9QUi0hDf4pf7WyuYpfXpS/oB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Xj86b8AAADbAAAADwAAAAAAAAAAAAAAAACh&#10;AgAAZHJzL2Rvd25yZXYueG1sUEsFBgAAAAAEAAQA+QAAAI0DAAAAAA==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RZcsMAAADbAAAADwAAAGRycy9kb3ducmV2LnhtbESPwWrDMBBE74X8g9hAb7WcHIJxrART&#10;COQQKHFKSW6LtbXcWithqbH791Wh0OMwM2+Yaj/bQdxpDL1jBassB0HcOt1zp+D1cngqQISIrHFw&#10;TAq+KcB+t3iosNRu4jPdm9iJBOFQogIToy+lDK0hiyFznjh57260GJMcO6lHnBLcDnKd5xtpsee0&#10;YNDTs6H2s/myCl7aj/nGF3+tuYi1yX04nd4KpR6Xc70FEWmO/+G/9lErWK/g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0WXLDAAAA2wAAAA8AAAAAAAAAAAAA&#10;AAAAoQIAAGRycy9kb3ducmV2LnhtbFBLBQYAAAAABAAEAPkAAACRAwAAAAA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2oqcMAAADbAAAADwAAAGRycy9kb3ducmV2LnhtbESPzWrDMBCE74W8g9hALyWRbUoTnCgh&#10;lLb4mCYh58XaWCbWyrXkn759VSj0OMzMN8x2P9lGDNT52rGCdJmAIC6drrlScDm/L9YgfEDW2Dgm&#10;Bd/kYb+bPWwx127kTxpOoRIRwj5HBSaENpfSl4Ys+qVriaN3c53FEGVXSd3hGOG2kVmSvEiLNccF&#10;gy29Girvp94qsP3blxme04xXH80TX6k6FpejUo/z6bABEWgK/+G/dqEVZBn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NqKnDAAAA2wAAAA8AAAAAAAAAAAAA&#10;AAAAoQIAAGRycy9kb3ducmV2LnhtbFBLBQYAAAAABAAEAPkAAACRAwAAAAA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qoCcMAAADbAAAADwAAAGRycy9kb3ducmV2LnhtbESPQYvCMBSE74L/ITzBi2hqFxapRhFB&#10;EPSyXVn19miebbV5qU3U+u/NwsIeh5n5hpktWlOJBzWutKxgPIpAEGdWl5wr2H+vhxMQziNrrCyT&#10;ghc5WMy7nRkm2j75ix6pz0WAsEtQQeF9nUjpsoIMupGtiYN3to1BH2STS93gM8BNJeMo+pQGSw4L&#10;Bda0Kii7pnej4FgfT7fSp4PDfusuK1r+kN7FSvV77XIKwlPr/8N/7Y1WEH/A75fwA+T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6qAnDAAAA2wAAAA8AAAAAAAAAAAAA&#10;AAAAoQIAAGRycy9kb3ducmV2LnhtbFBLBQYAAAAABAAEAPkAAACRAwAAAAA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TlcUA&#10;AADbAAAADwAAAGRycy9kb3ducmV2LnhtbESPS2vDMBCE74X+B7GFXkoj50FonSihLgRCcskLQm+L&#10;tbFNpJWxVNv591Gg0OMwM98w82VvjWip8ZVjBcNBAoI4d7riQsHpuHr/AOEDskbjmBTcyMNy8fw0&#10;x1S7jvfUHkIhIoR9igrKEOpUSp+XZNEPXE0cvYtrLIYom0LqBrsIt0aOkmQqLVYcF0qs6buk/Hr4&#10;tQq2G/wxxe789plNx+Nr1g4z7IxSry/91wxEoD78h//aa61gNIHH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59OVxQAAANsAAAAPAAAAAAAAAAAAAAAAAJgCAABkcnMv&#10;ZG93bnJldi54bWxQSwUGAAAAAAQABAD1AAAAigM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9fccMAAADbAAAADwAAAGRycy9kb3ducmV2LnhtbESPQWsCMRSE70L/Q3iF3txshcqyGmUp&#10;CB6EUhXR22Pz3KxuXsIm1e2/N4WCx2FmvmHmy8F24kZ9aB0reM9yEMS10y03Cva71bgAESKyxs4x&#10;KfilAMvFy2iOpXZ3/qbbNjYiQTiUqMDE6EspQ23IYsicJ07e2fUWY5J9I3WP9wS3nZzk+VRabDkt&#10;GPT0aai+bn+sgq/6Mpx4548VF7EyuQ+bzaFQ6u11qGYgIg3xGf5vr7WCyQf8fU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PX3HDAAAA2wAAAA8AAAAAAAAAAAAA&#10;AAAAoQIAAGRycy9kb3ducmV2LnhtbFBLBQYAAAAABAAEAPkAAACRAwAAAAA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3BBsMAAADbAAAADwAAAGRycy9kb3ducmV2LnhtbESPwWrDMBBE74X8g9hAb42cHIxxogRT&#10;CPQQKHVKSW6LtbXcWithqbb791Gg0OMwM2+Y3WG2vRhpCJ1jBetVBoK4cbrjVsH7+fhUgAgRWWPv&#10;mBT8UoDDfvGww1K7id9orGMrEoRDiQpMjL6UMjSGLIaV88TJ+3SDxZjk0Eo94JTgtpebLMulxY7T&#10;gkFPz4aa7/rHKnhtvuYrn/2l4iJWJvPhdPoolHpcztUWRKQ5/of/2i9awSaH+5f0A+T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dwQbDAAAA2wAAAA8AAAAAAAAAAAAA&#10;AAAAoQIAAGRycy9kb3ducmV2LnhtbFBLBQYAAAAABAAEAPkAAACRAwAAAAA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GuCsMAAADbAAAADwAAAGRycy9kb3ducmV2LnhtbESPQYvCMBSE74L/ITzBi2hqD7tSjSKC&#10;IOhlu7Lq7dE822rzUpuo9d+bhYU9DjPzDTNbtKYSD2pcaVnBeBSBIM6sLjlXsP9eDycgnEfWWFkm&#10;BS9ysJh3OzNMtH3yFz1Sn4sAYZeggsL7OpHSZQUZdCNbEwfvbBuDPsgml7rBZ4CbSsZR9CENlhwW&#10;CqxpVVB2Te9GwbE+nm6lTweH/dZdVrT8Ib2Ller32uUUhKfW/4f/2hutIP6E3y/hB8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BrgrDAAAA2wAAAA8AAAAAAAAAAAAA&#10;AAAAoQIAAGRycy9kb3ducmV2LnhtbFBLBQYAAAAABAAEAPkAAACRAwAAAAA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WfQ74AAADbAAAADwAAAGRycy9kb3ducmV2LnhtbERPTYvCMBC9L/gfwgheFk0tiyvVKCIq&#10;HtUVz0MzNsVmUptY67/fHASPj/c9X3a2Ei01vnSsYDxKQBDnTpdcKDj/bYdTED4ga6wck4IXeVgu&#10;el9zzLR78pHaUyhEDGGfoQITQp1J6XNDFv3I1cSRu7rGYoiwKaRu8BnDbSXTJJlIiyXHBoM1rQ3l&#10;t9PDKrCPzd20P+OUf3fVN1+oOOzPB6UG/W41AxGoCx/x273XCtI4Nn6JP0Au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JZ9DvgAAANsAAAAPAAAAAAAAAAAAAAAAAKEC&#10;AABkcnMvZG93bnJldi54bWxQSwUGAAAAAAQABAD5AAAAjAMAAAAA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1AsIA&#10;AADbAAAADwAAAGRycy9kb3ducmV2LnhtbESPQYvCMBSE78L+h/AW9iKaqiDb2lQWRdaLB+t6fzbP&#10;tmzzUpqo9d8bQfA4zMw3TLrsTSOu1LnasoLJOAJBXFhdc6ng77AZfYNwHlljY5kU3MnBMvsYpJho&#10;e+M9XXNfigBhl6CCyvs2kdIVFRl0Y9sSB+9sO4M+yK6UusNbgJtGTqNoLg3WHBYqbGlVUfGfX4yC&#10;nYmG7Wl9n2zt+chu9stNHLNSX5/9zwKEp96/w6/2ViuYxv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2PUCwgAAANsAAAAPAAAAAAAAAAAAAAAAAJgCAABkcnMvZG93&#10;bnJldi54bWxQSwUGAAAAAAQABAD1AAAAhwM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FqNL8AAADbAAAADwAAAGRycy9kb3ducmV2LnhtbERPy4rCMBTdC/MP4Q6401QHpFSjFGFg&#10;FsLgA5nZXZprU21uQhO1/r1ZCC4P571Y9bYVN+pC41jBZJyBIK6cbrhWcNh/j3IQISJrbB2TggcF&#10;WC0/BgsstLvzlm67WIsUwqFABSZGX0gZKkMWw9h54sSdXGcxJtjVUnd4T+G2ldMsm0mLDacGg57W&#10;hqrL7moV/Fbn/p/3/q/kPJYm82GzOeZKDT/7cg4iUh/f4pf7Ryv4SuvTl/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KFqNL8AAADbAAAADwAAAAAAAAAAAAAAAACh&#10;AgAAZHJzL2Rvd25yZXYueG1sUEsFBgAAAAAEAAQA+QAAAI0DAAAAAA==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3Pr8MAAADbAAAADwAAAGRycy9kb3ducmV2LnhtbESPT2sCMRTE74V+h/AK3rpZK8iyNcpS&#10;KPQgiH8QvT02r5ttNy9hE3X99kYQPA4z8xtmthhsJ87Uh9axgnGWgyCunW65UbDbfr8XIEJE1tg5&#10;JgVXCrCYv77MsNTuwms6b2IjEoRDiQpMjL6UMtSGLIbMeeLk/breYkyyb6Tu8ZLgtpMfeT6VFltO&#10;CwY9fRmq/zcnq2BV/w1H3vpDxUWsTO7DcrkvlBq9DdUniEhDfIYf7R+tYDKG+5f0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tz6/DAAAA2wAAAA8AAAAAAAAAAAAA&#10;AAAAoQIAAGRycy9kb3ducmV2LnhtbFBLBQYAAAAABAAEAPkAAACRAwAAAAA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Q+dMIAAADbAAAADwAAAGRycy9kb3ducmV2LnhtbESPQWvCQBSE74X+h+UVehHdGKWV6CpF&#10;rHi0qXh+ZJ/ZYPZtml1j/PeuIPQ4zMw3zGLV21p01PrKsYLxKAFBXDhdcang8Ps9nIHwAVlj7ZgU&#10;3MjDavn6ssBMuyv/UJeHUkQI+wwVmBCaTEpfGLLoR64hjt7JtRZDlG0pdYvXCLe1TJPkQ1qsOC4Y&#10;bGhtqDjnF6vAXjZ/ppuOU/7c1gM+UrnfHfZKvb/1X3MQgfrwH362d1rBJIXHl/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Q+dMIAAADbAAAADwAAAAAAAAAAAAAA&#10;AAChAgAAZHJzL2Rvd25yZXYueG1sUEsFBgAAAAAEAAQA+QAAAJADAAAAAA==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ib78IAAADbAAAADwAAAGRycy9kb3ducmV2LnhtbESPT4vCMBTE7wv7HcIT9iKa+odVqlFE&#10;VvGornh+NM+m2Lx0m1jrtzeCsMdhZn7DzJetLUVDtS8cKxj0ExDEmdMF5wpOv5veFIQPyBpLx6Tg&#10;QR6Wi8+POaba3flAzTHkIkLYp6jAhFClUvrMkEXfdxVx9C6uthiirHOpa7xHuC3lMEm+pcWC44LB&#10;itaGsuvxZhXY28+facaDIU+2ZZfPlO93p71SX512NQMRqA3/4Xd7pxWMRvD6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ib78IAAADbAAAADwAAAAAAAAAAAAAA&#10;AAChAgAAZHJzL2Rvd25yZXYueG1sUEsFBgAAAAAEAAQA+QAAAJADAAAAAA==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2kKMUA&#10;AADbAAAADwAAAGRycy9kb3ducmV2LnhtbESPQWvCQBCF7wX/wzKCt7qxStE0G5GCUqGXqnieZqfZ&#10;1OxszG5j7K/vFgSPjzfve/OyZW9r0VHrK8cKJuMEBHHhdMWlgsN+/TgH4QOyxtoxKbiSh2U+eMgw&#10;1e7CH9TtQikihH2KCkwITSqlLwxZ9GPXEEfvy7UWQ5RtKXWLlwi3tXxKkmdpseLYYLChV0PFafdj&#10;4xvdt7Hr9+1V/i7mx/PxM0w2+4VSo2G/egERqA/341v6TSuYzuB/SwS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aQoxQAAANsAAAAPAAAAAAAAAAAAAAAAAJgCAABkcnMv&#10;ZG93bnJldi54bWxQSwUGAAAAAAQABAD1AAAAigM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2mAMMAAADbAAAADwAAAGRycy9kb3ducmV2LnhtbESPT4vCMBTE7wt+h/AW9rJo6p9VqUZZ&#10;llU8uiqeH82zKdu81CbW+u2NIHgcZuY3zHzZ2lI0VPvCsYJ+LwFBnDldcK7gsF91pyB8QNZYOiYF&#10;N/KwXHTe5phqd+U/anYhFxHCPkUFJoQqldJnhiz6nquIo3dytcUQZZ1LXeM1wm0pB0kylhYLjgsG&#10;K/oxlP3vLlaBvfyeTTPqD3iyLj/5SPl2c9gq9fHefs9ABGrDK/xsb7SC4Rc8vsQfI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9pgDDAAAA2wAAAA8AAAAAAAAAAAAA&#10;AAAAoQIAAGRycy9kb3ducmV2LnhtbFBLBQYAAAAABAAEAPkAAACRAwAAAAA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84d8MAAADbAAAADwAAAGRycy9kb3ducmV2LnhtbESPzWrDMBCE74W8g9hALqWR4xY3uFFC&#10;KWnxMX/kvFhby8RaOZZiu29fFQo5DjPzDbPajLYRPXW+dqxgMU9AEJdO11wpOB0/n5YgfEDW2Dgm&#10;BT/kYbOePKww127gPfWHUIkIYZ+jAhNCm0vpS0MW/dy1xNH7dp3FEGVXSd3hEOG2kWmSZNJizXHB&#10;YEsfhsrL4WYV2Nv2avqXRcqvX80jn6naFaedUrPp+P4GItAY7uH/dqEVPGfw9yX+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vOHfDAAAA2wAAAA8AAAAAAAAAAAAA&#10;AAAAoQIAAGRycy9kb3ducmV2LnhtbFBLBQYAAAAABAAEAPkAAACRAwAAAAA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Od7MIAAADbAAAADwAAAGRycy9kb3ducmV2LnhtbESPT4vCMBTE7wt+h/AEL4um6qJSjSLL&#10;unj0H54fzbMpNi+1ibX77Y0g7HGYmd8wi1VrS9FQ7QvHCoaDBARx5nTBuYLTcdOfgfABWWPpmBT8&#10;kYfVsvOxwFS7B++pOYRcRAj7FBWYEKpUSp8ZsugHriKO3sXVFkOUdS51jY8It6UcJclEWiw4Lhis&#10;6NtQdj3crQJ7/7mZ5ms44ulv+clnynfb006pXrddz0EEasN/+N3eagXjK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Od7MIAAADbAAAADwAAAAAAAAAAAAAA&#10;AAChAgAAZHJzL2Rvd25yZXYueG1sUEsFBgAAAAAEAAQA+QAAAJADAAAAAA==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dmMr8AAADbAAAADwAAAGRycy9kb3ducmV2LnhtbERPy4rCMBTdC/MP4Q6401QHpFSjFGFg&#10;FsLgA5nZXZprU21uQhO1/r1ZCC4P571Y9bYVN+pC41jBZJyBIK6cbrhWcNh/j3IQISJrbB2TggcF&#10;WC0/BgsstLvzlm67WIsUwqFABSZGX0gZKkMWw9h54sSdXGcxJtjVUnd4T+G2ldMsm0mLDacGg57W&#10;hqrL7moV/Fbn/p/3/q/kPJYm82GzOeZKDT/7cg4iUh/f4pf7Ryv4SmPTl/Q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tdmMr8AAADbAAAADwAAAAAAAAAAAAAAAACh&#10;AgAAZHJzL2Rvd25yZXYueG1sUEsFBgAAAAAEAAQA+QAAAI0DAAAAAA==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sPcEA&#10;AADbAAAADwAAAGRycy9kb3ducmV2LnhtbESPT2sCMRTE74V+h/AKXopmtVB0axQRRI/1H16fm9fN&#10;4uZlSeK6fnsjCD0OM/MbZjrvbC1a8qFyrGA4yEAQF05XXCo47Ff9MYgQkTXWjknBnQLMZ+9vU8y1&#10;u/GW2l0sRYJwyFGBibHJpQyFIYth4Bri5P05bzEm6UupPd4S3NZylGXf0mLFacFgQ0tDxWV3tQr8&#10;maoT+d91OG+Hki6fXXs4GqV6H93iB0SkLv6HX+2NVvA1geeX9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tLD3BAAAA2wAAAA8AAAAAAAAAAAAAAAAAmAIAAGRycy9kb3du&#10;cmV2LnhtbFBLBQYAAAAABAAEAPUAAACGAw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x25cAAAADbAAAADwAAAGRycy9kb3ducmV2LnhtbERPyWrDMBC9B/oPYgq9hFp2CElxLZtS&#10;kpJjNnIerKllao1cS3bcv68OhR4fby+q2XZiosG3jhVkSQqCuHa65UbB9bJ/fgHhA7LGzjEp+CEP&#10;VfmwKDDX7s4nms6hETGEfY4KTAh9LqWvDVn0ieuJI/fpBoshwqGResB7DLedXKXpRlpsOTYY7Ond&#10;UP11Hq0CO+6+zbTOVrz96JZ8o+Z4uB6Venqc315BBJrDv/jPfdAK1nF9/BJ/gC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MduXAAAAA2wAAAA8AAAAAAAAAAAAAAAAA&#10;oQIAAGRycy9kb3ducmV2LnhtbFBLBQYAAAAABAAEAPkAAACOAwAAAAA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DTfsMAAADbAAAADwAAAGRycy9kb3ducmV2LnhtbESPzWrDMBCE74W8g9hALiWRbUwbnCgh&#10;lKbkmKYh58XaWqbWyrHkn759VSj0OMzMN8x2P9lGDNT52rGCdJWAIC6drrlScP04LtcgfEDW2Dgm&#10;Bd/kYb+bPWyx0G7kdxouoRIRwr5ABSaEtpDSl4Ys+pVriaP36TqLIcqukrrDMcJtI7MkeZIWa44L&#10;Blt6MVR+XXqrwPavdzPkacbPb80j36g6n65npRbz6bABEWgK/+G/9kkryFP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A037DAAAA2wAAAA8AAAAAAAAAAAAA&#10;AAAAoQIAAGRycy9kb3ducmV2LnhtbFBLBQYAAAAABAAEAPkAAACRAwAAAAA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kipcMAAADbAAAADwAAAGRycy9kb3ducmV2LnhtbESPQWsCMRSE70L/Q3iF3txspciyGmUp&#10;CB6EUhXR22Pz3KxuXsIm1e2/N4WCx2FmvmHmy8F24kZ9aB0reM9yEMS10y03Cva71bgAESKyxs4x&#10;KfilAMvFy2iOpXZ3/qbbNjYiQTiUqMDE6EspQ23IYsicJ07e2fUWY5J9I3WP9wS3nZzk+VRabDkt&#10;GPT0aai+bn+sgq/6Mpx4548VF7EyuQ+bzaFQ6u11qGYgIg3xGf5vr7WCjwn8fU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5IqXDAAAA2wAAAA8AAAAAAAAAAAAA&#10;AAAAoQIAAGRycy9kb3ducmV2LnhtbFBLBQYAAAAABAAEAPkAAACRAwAAAAA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WHPsQAAADbAAAADwAAAGRycy9kb3ducmV2LnhtbESPzWrDMBCE74G+g9hCb4ncNATjRjam&#10;UMghUPJDaW+LtbXcWithqYnz9lEgkOMwM98wq2q0vTjSEDrHCp5nGQjixumOWwWH/fs0BxEissbe&#10;MSk4U4CqfJissNDuxFs67mIrEoRDgQpMjL6QMjSGLIaZ88TJ+3GDxZjk0Eo94CnBbS/nWbaUFjtO&#10;CwY9vRlq/nb/VsFH8zt+895/1ZzH2mQ+bDafuVJPj2P9CiLSGO/hW3utFSxe4Pol/QBZ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Yc+xAAAANsAAAAPAAAAAAAAAAAA&#10;AAAAAKECAABkcnMvZG93bnJldi54bWxQSwUGAAAAAAQABAD5AAAAkgMAAAAA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WTMcIA&#10;AADbAAAADwAAAGRycy9kb3ducmV2LnhtbESPQWvCQBSE7wX/w/IEb3VTEdHoKioUvFSoiudH9pkN&#10;zb4N2dck/ffdgtDjMDPfMJvd4GvVURurwAbephko4iLYiksDt+v76xJUFGSLdWAy8EMRdtvRywZz&#10;G3r+pO4ipUoQjjkacCJNrnUsHHmM09AQJ+8RWo+SZFtq22Kf4L7WsyxbaI8VpwWHDR0dFV+Xb2+g&#10;oVvWd/vicLgv7sPSeVmd5cOYyXjYr0EJDfIffrZP1sB8Dn9f0g/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ZMxwgAAANsAAAAPAAAAAAAAAAAAAAAAAJgCAABkcnMvZG93&#10;bnJldi54bWxQSwUGAAAAAAQABAD1AAAAhwM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vVfcEAAADbAAAADwAAAGRycy9kb3ducmV2LnhtbESPQYvCMBSE7wv7H8IT9iKaKrpKNYrI&#10;Kh7VFc+P5tkUm5duE2v990YQ9jjMzDfMfNnaUjRU+8KxgkE/AUGcOV1wruD0u+lNQfiArLF0TAoe&#10;5GG5+PyYY6rdnQ/UHEMuIoR9igpMCFUqpc8MWfR9VxFH7+JqiyHKOpe6xnuE21IOk+RbWiw4Lhis&#10;aG0oux5vVoG9/fyZZjQY8mRbdvlM+X532iv11WlXMxCB2vAffrd3WsFo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+9V9wQAAANsAAAAPAAAAAAAAAAAAAAAA&#10;AKECAABkcnMvZG93bnJldi54bWxQSwUGAAAAAAQABAD5AAAAjwMAAAAA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lLCsMAAADbAAAADwAAAGRycy9kb3ducmV2LnhtbESPzWrDMBCE74W+g9hCL6WRY0xanCih&#10;hKTkmDqh58XaWKbWyrHkn7x9VCj0OMzMN8xqM9lGDNT52rGC+SwBQVw6XXOl4Hzav76D8AFZY+OY&#10;FNzIw2b9+LDCXLuRv2goQiUihH2OCkwIbS6lLw1Z9DPXEkfv4jqLIcqukrrDMcJtI9MkWUiLNccF&#10;gy1tDZU/RW8V2H53NUM2T/nts3nhb6qOh/NRqeen6WMJItAU/sN/7YNWkC3g90v8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pSwrDAAAA2wAAAA8AAAAAAAAAAAAA&#10;AAAAoQIAAGRycy9kb3ducmV2LnhtbFBLBQYAAAAABAAEAPkAAACRAwAAAAA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6BPcQAAADbAAAADwAAAGRycy9kb3ducmV2LnhtbESPzWrDMBCE74G+g9hCb4ncUBLjRjam&#10;UMghUPJDaW+LtbXcWithqYnz9lEgkOMwM98wq2q0vTjSEDrHCp5nGQjixumOWwWH/fs0BxEissbe&#10;MSk4U4CqfJissNDuxFs67mIrEoRDgQpMjL6QMjSGLIaZ88TJ+3GDxZjk0Eo94CnBbS/nWbaQFjtO&#10;CwY9vRlq/nb/VsFH8zt+895/1ZzH2mQ+bDafuVJPj2P9CiLSGO/hW3utFbws4fol/QBZ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ToE9xAAAANsAAAAPAAAAAAAAAAAA&#10;AAAAAKECAABkcnMvZG93bnJldi54bWxQSwUGAAAAAAQABAD5AAAAkgMAAAAA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p648AAAADbAAAADwAAAGRycy9kb3ducmV2LnhtbERPyWrDMBC9B/oPYgq9hFp2CElxLZtS&#10;kpJjNnIerKllao1cS3bcv68OhR4fby+q2XZiosG3jhVkSQqCuHa65UbB9bJ/fgHhA7LGzjEp+CEP&#10;VfmwKDDX7s4nms6hETGEfY4KTAh9LqWvDVn0ieuJI/fpBoshwqGResB7DLedXKXpRlpsOTYY7Ond&#10;UP11Hq0CO+6+zbTOVrz96JZ8o+Z4uB6Venqc315BBJrDv/jPfdAK1nFs/BJ/gC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6euPAAAAA2wAAAA8AAAAAAAAAAAAAAAAA&#10;oQIAAGRycy9kb3ducmV2LnhtbFBLBQYAAAAABAAEAPkAAACOAwAAAAA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2msUA&#10;AADbAAAADwAAAGRycy9kb3ducmV2LnhtbESPQWvCQBSE70L/w/IKXqRuKlpq6iaIYhE8iLZ4fs0+&#10;k9Ts2212q+m/7wqCx2FmvmFmeWcacabW15YVPA8TEMSF1TWXCj4/Vk+vIHxA1thYJgV/5CHPHnoz&#10;TLW98I7O+1CKCGGfooIqBJdK6YuKDPqhdcTRO9rWYIiyLaVu8RLhppGjJHmRBmuOCxU6WlRUnPa/&#10;RsHXYLr9/nnfbK3xy25xkJOjOzil+o/d/A1EoC7cw7f2WisYT+H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PaaxQAAANsAAAAPAAAAAAAAAAAAAAAAAJgCAABkcnMv&#10;ZG93bnJldi54bWxQSwUGAAAAAAQABAD1AAAAigM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I92rwA&#10;AADbAAAADwAAAGRycy9kb3ducmV2LnhtbERPSwrCMBDdC94hjOBOU39VqlFEEARRsHqAoRnbYjMp&#10;TdR6e7MQXD7ef7VpTSVe1LjSsoLRMAJBnFldcq7gdt0PFiCcR9ZYWSYFH3KwWXc7K0y0ffOFXqnP&#10;RQhhl6CCwvs6kdJlBRl0Q1sTB+5uG4M+wCaXusF3CDeVHEdRLA2WHBoKrGlXUPZIn0bBvj0dLWM6&#10;rRaHeHaL535ynmql+r12uwThqfV/8c990Apm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gj3avAAAANsAAAAPAAAAAAAAAAAAAAAAAJgCAABkcnMvZG93bnJldi54&#10;bWxQSwUGAAAAAAQABAD1AAAAgQ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lcsQA&#10;AADbAAAADwAAAGRycy9kb3ducmV2LnhtbESPzW7CMBCE75X6DtZW4gY2iFYlxaCCAHFBlJ8HWOJt&#10;EjVeh9gJ6dvjSkg9jmbmG8103tlStFT7wrGG4UCBIE6dKTjTcD6t++8gfEA2WDomDb/kYT57fppi&#10;YtyND9QeQyYihH2CGvIQqkRKn+Zk0Q9cRRy9b1dbDFHWmTQ13iLclnKk1Ju0WHBcyLGiZU7pz7Gx&#10;GhZf+91KjY2dXK6q2V420l+bVuveS/f5ASJQF/7Dj/bWaHgdwt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pXLEAAAA2wAAAA8AAAAAAAAAAAAAAAAAmAIAAGRycy9k&#10;b3ducmV2LnhtbFBLBQYAAAAABAAEAPUAAACJAw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c1MQA&#10;AADbAAAADwAAAGRycy9kb3ducmV2LnhtbESPQWvCQBSE7wX/w/KE3pqNgUqJrqKCWEEotR48PrPP&#10;JJh9G7KvMe2v7xYKPQ4z8w0zXw6uUT11ofZsYJKkoIgLb2suDZw+tk8voIIgW2w8k4EvCrBcjB7m&#10;mFt/53fqj1KqCOGQo4FKpM21DkVFDkPiW+LoXX3nUKLsSm07vEe4a3SWplPtsOa4UGFLm4qK2/HT&#10;GUjL7Lt9W0u2P8h2j5fzrh+ubMzjeFjNQAkN8h/+a79aA88Z/H6JP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XNTEAAAA2wAAAA8AAAAAAAAAAAAAAAAAmAIAAGRycy9k&#10;b3ducmV2LnhtbFBLBQYAAAAABAAEAPUAAACJAw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n18YA&#10;AADbAAAADwAAAGRycy9kb3ducmV2LnhtbESPW2vCQBSE34X+h+UUfBHdNNILaTYiglAQL/XS50P2&#10;NAnNng3ZbYz+elco9HGYmW+YdNabWnTUusqygqdJBII4t7riQsHxsBy/gXAeWWNtmRRcyMEsexik&#10;mGh75k/q9r4QAcIuQQWl900ipctLMugmtiEO3rdtDfog20LqFs8BbmoZR9GLNFhxWCixoUVJ+c/+&#10;1ygwp27pT7t5sXrdfsVHE2/Wu+tIqeFjP38H4an3/+G/9odW8DyF+5fw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Tn18YAAADbAAAADwAAAAAAAAAAAAAAAACYAgAAZHJz&#10;L2Rvd25yZXYueG1sUEsFBgAAAAAEAAQA9QAAAIsD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G6sQA&#10;AADbAAAADwAAAGRycy9kb3ducmV2LnhtbESPwW7CMBBE75X4B2uReiM2FVQ0xSCo2opLBQU+YIm3&#10;SUS8DrETwt/XlZB6HM3MG8182dtKdNT40rGGcaJAEGfOlJxrOB4+RjMQPiAbrByThht5WC4GD3NM&#10;jbvyN3X7kIsIYZ+ihiKEOpXSZwVZ9ImriaP34xqLIcoml6bBa4TbSj4p9SwtlhwXCqzpraDsvG+t&#10;hvVu+/WuJsa+nC6q3Zw+pb+0ndaPw371CiJQH/7D9/bGaJhO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dBur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+L7sIA&#10;AADbAAAADwAAAGRycy9kb3ducmV2LnhtbESPT4vCMBTE74LfITxhb5oqdNFqFLG7snjzz8Hjo3m2&#10;1ealNlmt394IgsdhZn7DzBatqcSNGldaVjAcRCCIM6tLzhUc9r/9MQjnkTVWlknBgxws5t3ODBNt&#10;77yl287nIkDYJaig8L5OpHRZQQbdwNbEwTvZxqAPssmlbvAe4KaSoyj6lgZLDgsF1rQqKLvs/o2C&#10;NN2sT8Nrev6xcVRW8dHnKztR6qvXLqcgPLX+E363/7SCOIb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4vuwgAAANsAAAAPAAAAAAAAAAAAAAAAAJgCAABkcnMvZG93&#10;bnJldi54bWxQSwUGAAAAAAQABAD1AAAAhw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7VcQA&#10;AADbAAAADwAAAGRycy9kb3ducmV2LnhtbESPS2vDMBCE74X+B7GF3Bo5gYTEjRJaE0MOgTza3hdp&#10;a5taK2MpfvTXV4VCjsPMfMNsdoOtRUetrxwrmE0TEMTamYoLBR/v+fMKhA/IBmvHpGAkD7vt48MG&#10;U+N6vlB3DYWIEPYpKihDaFIpvS7Jop+6hjh6X661GKJsC2la7CPc1nKeJEtpseK4UGJDWUn6+3qz&#10;CrKjkcnI+nSarffZ5/F8+cn1m1KTp+H1BUSgIdzD/+2DU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A+1XEAAAA2wAAAA8AAAAAAAAAAAAAAAAAmAIAAGRycy9k&#10;b3ducmV2LnhtbFBLBQYAAAAABAAEAPUAAACJAw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x4TMIAAADbAAAADwAAAGRycy9kb3ducmV2LnhtbESPT4vCMBTE7wt+h/AEL4umiqtSjSLL&#10;unj0H54fzbMpNi+1ibX77Y0g7HGYmd8wi1VrS9FQ7QvHCoaDBARx5nTBuYLTcdOfgfABWWPpmBT8&#10;kYfVsvOxwFS7B++pOYRcRAj7FBWYEKpUSp8ZsugHriKO3sXVFkOUdS51jY8It6UcJclEWiw4Lhis&#10;6NtQdj3crQJ7/7mZZjwc8fS3/OQz5bvtaadUr9uu5yACteE//G5vtYKvKby+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x4TMIAAADbAAAADwAAAAAAAAAAAAAA&#10;AAChAgAAZHJzL2Rvd25yZXYueG1sUEsFBgAAAAAEAAQA+QAAAJADAAAAAA==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PsPsAAAADbAAAADwAAAGRycy9kb3ducmV2LnhtbERPy2rCQBTdF/oPwy10U+rEoLakjiJS&#10;JUuN0vUlc5sJzdxJM5OHf99ZFFweznu9nWwjBup87VjBfJaAIC6drrlScL0cXt9B+ICssXFMCm7k&#10;Ybt5fFhjpt3IZxqKUIkYwj5DBSaENpPSl4Ys+plriSP37TqLIcKukrrDMYbbRqZJspIWa44NBlva&#10;Gyp/it4qsP3nrxkW85Tfjs0Lf1F1yq8npZ6fpt0HiEBTuIv/3blWsIxj45f4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j7D7AAAAA2wAAAA8AAAAAAAAAAAAAAAAA&#10;oQIAAGRycy9kb3ducmV2LnhtbFBLBQYAAAAABAAEAPkAAACOAwAAAAA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9JpcIAAADbAAAADwAAAGRycy9kb3ducmV2LnhtbESPQWsCMRSE7wX/Q3iFXopmFa26GqWU&#10;Kh6tiufH5rlZunlZN3Fd/70RBI/DzHzDzJetLUVDtS8cK+j3EhDEmdMF5woO+1V3AsIHZI2lY1Jw&#10;Iw/LRedtjql2V/6jZhdyESHsU1RgQqhSKX1myKLvuYo4eidXWwxR1rnUNV4j3JZykCRf0mLBccFg&#10;RT+Gsv/dxSqwl9+zaYb9AY/X5ScfKd9uDlulPt7b7xmIQG14hZ/tjVYwmsL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9JpcIAAADbAAAADwAAAAAAAAAAAAAA&#10;AAChAgAAZHJzL2Rvd25yZXYueG1sUEsFBgAAAAAEAAQA+QAAAJADAAAAAA==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4xR78A&#10;AADbAAAADwAAAGRycy9kb3ducmV2LnhtbERPTYvCMBC9C/6HMMLeNN3CFukaRRYEPVoV8TY0Y9u1&#10;mZQktt1/vzkIHh/ve7UZTSt6cr6xrOBzkYAgLq1uuFJwPu3mSxA+IGtsLZOCP/KwWU8nK8y1HfhI&#10;fREqEUPY56igDqHLpfRlTQb9wnbEkbtbZzBE6CqpHQ4x3LQyTZJMGmw4NtTY0U9N5aN4GgXL++Gy&#10;/y3Gwxfdhiztd9fUnVmpj9m4/QYRaAxv8cu91wqyuD5+iT9Ar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/jFHvwAAANsAAAAPAAAAAAAAAAAAAAAAAJgCAABkcnMvZG93bnJl&#10;di54bWxQSwUGAAAAAAQABAD1AAAAhAM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TsTsIA&#10;AADbAAAADwAAAGRycy9kb3ducmV2LnhtbESPQYvCMBSE7wv+h/AEb2uqgkg1lmVR0KO6Hrw9m2eb&#10;2rzUJmr995sFYY/DzHzDLLLO1uJBrTeOFYyGCQji3GnDhYKfw/pzBsIHZI21Y1LwIg/ZsvexwFS7&#10;J+/osQ+FiBD2KSooQ2hSKX1ekkU/dA1x9C6utRiibAupW3xGuK3lOEmm0qLhuFBiQ98l5df93SpY&#10;0enmJmZXHYvZdVyZ7SU5r6VSg373NQcRqAv/4Xd7oxVMR/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OxOwgAAANsAAAAPAAAAAAAAAAAAAAAAAJgCAABkcnMvZG93&#10;bnJldi54bWxQSwUGAAAAAAQABAD1AAAAhwM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JzosUA&#10;AADbAAAADwAAAGRycy9kb3ducmV2LnhtbESPQWsCMRSE7wX/Q3iCl1Kz3YO1W6PYglDoQbr6A143&#10;z+zi5iXdRHfbX28EweMwM98wi9VgW3GmLjSOFTxPMxDEldMNGwX73eZpDiJEZI2tY1LwRwFWy9HD&#10;Agvtev6mcxmNSBAOBSqoY/SFlKGqyWKYOk+cvIPrLMYkOyN1h32C21bmWTaTFhtOCzV6+qipOpYn&#10;q2D3+Fvq99eD+cpffk5b/298lvdKTcbD+g1EpCHew7f2p1Ywy+H6Jf0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nOi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S/8IA&#10;AADbAAAADwAAAGRycy9kb3ducmV2LnhtbESPUWvCMBSF3wf7D+EKe5upFkU6o5SBIAwGVn/Apblr&#10;S5ubkMTa7dcvguDj4ZzzHc52P5lBjORDZ1nBYp6BIK6t7rhRcDkf3jcgQkTWOFgmBb8UYL97fdli&#10;oe2NTzRWsREJwqFABW2MrpAy1C0ZDHPriJP3Y73BmKRvpPZ4S3AzyGWWraXBjtNCi44+W6r76moU&#10;/I3uq1xdl99VKT3lfd4Pzl6UeptN5QeISFN8hh/to1awzuH+Jf0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1L/wgAAANsAAAAPAAAAAAAAAAAAAAAAAJgCAABkcnMvZG93&#10;bnJldi54bWxQSwUGAAAAAAQABAD1AAAAhwM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ZHMUA&#10;AADbAAAADwAAAGRycy9kb3ducmV2LnhtbESPQWvCQBSE70L/w/IKvemmUkRS1yBCQBDRxmKvj+xr&#10;Epp9m2bXbPTXdwuFHoeZ+YZZZaNpxUC9aywreJ4lIIhLqxuuFLyf8+kShPPIGlvLpOBGDrL1w2SF&#10;qbaB32gofCUihF2KCmrvu1RKV9Zk0M1sRxy9T9sb9FH2ldQ9hgg3rZwnyUIabDgu1NjRtqbyq7ga&#10;BYdwvu9DOVyWu4vNjx/dqfg2Qamnx3HzCsLT6P/Df+2dVrB4gd8v8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dNkc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R98QA&#10;AADbAAAADwAAAGRycy9kb3ducmV2LnhtbESPQWvCQBSE7wX/w/KE3pqNYlWimyBiQXpqtRS8PbKv&#10;SWr2bdjdmtRf7xYKHoeZ+YZZF4NpxYWcbywrmCQpCOLS6oYrBR/Hl6clCB+QNbaWScEveSjy0cMa&#10;M217fqfLIVQiQthnqKAOocuk9GVNBn1iO+LofVlnMETpKqkd9hFuWjlN07k02HBcqLGjbU3l+fBj&#10;FFx3LPE0+37Tn/umej3NFv1k65R6HA+bFYhAQ7iH/9t7rWD+DH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7EffEAAAA2wAAAA8AAAAAAAAAAAAAAAAAmAIAAGRycy9k&#10;b3ducmV2LnhtbFBLBQYAAAAABAAEAPUAAACJ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+XScIA&#10;AADbAAAADwAAAGRycy9kb3ducmV2LnhtbESPQWvCQBSE7wX/w/IEb3VXkSDRVSRSbY/aXnJ7ZJ9J&#10;MPs2ZLdJ/PduoeBxmJlvmO1+tI3oqfO1Yw2LuQJBXDhTc6nh5/vjfQ3CB2SDjWPS8CAP+93kbYup&#10;cQNfqL+GUkQI+xQ1VCG0qZS+qMiin7uWOHo311kMUXalNB0OEW4buVQqkRZrjgsVtpRVVNyvv1bD&#10;af3VN8tV6dU5z465Gu7ZLVdaz6bjYQMi0Bhe4f/2p9GQJPD3Jf4A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5dJwgAAANsAAAAPAAAAAAAAAAAAAAAAAJgCAABkcnMvZG93&#10;bnJldi54bWxQSwUGAAAAAAQABAD1AAAAhwM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nU8MA&#10;AADbAAAADwAAAGRycy9kb3ducmV2LnhtbESP0YrCMBRE3xf2H8Jd8EXWVAWVahRxURQU0fUDLs21&#10;KTY3pcnW+vdGEPZxmJkzzGzR2lI0VPvCsYJ+LwFBnDldcK7g8rv+noDwAVlj6ZgUPMjDYv75McNU&#10;uzufqDmHXEQI+xQVmBCqVEqfGbLoe64ijt7V1RZDlHUudY33CLelHCTJSFosOC4YrGhlKLud/6yC&#10;Jrma/c+pwuFqUBwmlw0dj7uuUp2vdjkFEagN/+F3e6sVjMb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lnU8MAAADbAAAADwAAAAAAAAAAAAAAAACYAgAAZHJzL2Rv&#10;d25yZXYueG1sUEsFBgAAAAAEAAQA9QAAAIgD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Tg8IA&#10;AADbAAAADwAAAGRycy9kb3ducmV2LnhtbERPy4rCMBTdD/gP4QruxlQRkY5RRLB0hln4mIXuLs21&#10;LTY3tcnU9u/NQnB5OO/lujOVaKlxpWUFk3EEgjizuuRcwd9p97kA4TyyxsoyKejJwXo1+FhirO2D&#10;D9QefS5CCLsYFRTe17GULivIoBvbmjhwV9sY9AE2udQNPkK4qeQ0iubSYMmhocCatgVlt+O/UXBK&#10;fs+79vuS5kmyv//05x5naanUaNhtvkB46vxb/HKnWsE8jA1fw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JODwgAAANsAAAAPAAAAAAAAAAAAAAAAAJgCAABkcnMvZG93&#10;bnJldi54bWxQSwUGAAAAAAQABAD1AAAAhw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3tAscA&#10;AADbAAAADwAAAGRycy9kb3ducmV2LnhtbESPW2vCQBSE34X+h+UU+mY2LV5q6ipSqBd8aVOh9O2Q&#10;PU1Sd8+G7Krx37uC4OMwM98w03lnjThS62vHCp6TFARx4XTNpYLd90f/FYQPyBqNY1JwJg/z2UNv&#10;ipl2J/6iYx5KESHsM1RQhdBkUvqiIos+cQ1x9P5cazFE2ZZSt3iKcGvkS5qOpMWa40KFDb1XVOzz&#10;g1WwMnL785kPCjP+/92sdpPxcLDcKvX02C3eQATqwj18a6+1gtEErl/iD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97QLHAAAA2wAAAA8AAAAAAAAAAAAAAAAAmAIAAGRy&#10;cy9kb3ducmV2LnhtbFBLBQYAAAAABAAEAPUAAACM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u3b4A&#10;AADbAAAADwAAAGRycy9kb3ducmV2LnhtbERPS4vCMBC+C/sfwizsTVMVVq3GUlyEgidf96EZ22Iz&#10;Kc2s1n+/OSx4/Pjem2xwrXpQHxrPBqaTBBRx6W3DlYHLeT9eggqCbLH1TAZeFCDbfow2mFr/5CM9&#10;TlKpGMIhRQO1SJdqHcqaHIaJ74gjd/O9Q4mwr7Tt8RnDXatnSfKtHTYcG2rsaFdTeT/9OgPJfHd1&#10;spodz4X/0VI0B85fB2O+Pod8DUpokLf4311YA4u4Pn6JP0Bv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1Srt2+AAAA2wAAAA8AAAAAAAAAAAAAAAAAmAIAAGRycy9kb3ducmV2&#10;LnhtbFBLBQYAAAAABAAEAPUAAACDAw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+HcEA&#10;AADbAAAADwAAAGRycy9kb3ducmV2LnhtbESPQYvCMBSE78L+h/AWvGmqoC5do7jCQq9WQbw9mmdb&#10;bF5Kkm27/nojCB6HmfmGWW8H04iOnK8tK5hNExDEhdU1lwpOx9/JFwgfkDU2lknBP3nYbj5Ga0y1&#10;7flAXR5KESHsU1RQhdCmUvqiIoN+alvi6F2tMxiidKXUDvsIN42cJ8lSGqw5LlTY0r6i4pb/GQVH&#10;PruGf/q8w92pX9z1JUuyVqnx57D7BhFoCO/wq51pBasZPL/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pfh3BAAAA2wAAAA8AAAAAAAAAAAAAAAAAmAIAAGRycy9kb3du&#10;cmV2LnhtbFBLBQYAAAAABAAEAPUAAACGAw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DJ8IA&#10;AADbAAAADwAAAGRycy9kb3ducmV2LnhtbESPQWvCQBSE7wX/w/IEb3Wjhyipq1Sh0JM02ktvj+xr&#10;Epp9G7PPuP333YLgcZiZb5jNLrpOjTSE1rOBxTwDRVx523Jt4PP89rwGFQTZYueZDPxSgN128rTB&#10;wvoblzSepFYJwqFAA41IX2gdqoYchrnviZP37QeHkuRQazvgLcFdp5dZlmuHLaeFBns6NFT9nK7O&#10;wD6PZb+OnUg+6mupP/hy/GJjZtP4+gJKKMojfG+/WwOrJfx/S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EMnwgAAANsAAAAPAAAAAAAAAAAAAAAAAJgCAABkcnMvZG93&#10;bnJldi54bWxQSwUGAAAAAAQABAD1AAAAhwM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LMMIA&#10;AADbAAAADwAAAGRycy9kb3ducmV2LnhtbESPQWvCQBSE7wX/w/KE3pqNBmqIrlICgd5aNQePj+wz&#10;Cc2+jdk1Sf99Vyh4HGbmG2Z3mE0nRhpca1nBKopBEFdWt1wrKM/FWwrCeWSNnWVS8EsODvvFyw4z&#10;bSc+0njytQgQdhkqaLzvMyld1ZBBF9meOHhXOxj0QQ611ANOAW46uY7jd2mw5bDQYE95Q9XP6W4U&#10;jN8JfaHJ82taXO5ne1uXBRqlXpfzxxaEp9k/w//tT61gk8DjS/g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MswwgAAANsAAAAPAAAAAAAAAAAAAAAAAJgCAABkcnMvZG93&#10;bnJldi54bWxQSwUGAAAAAAQABAD1AAAAhw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wesUA&#10;AADbAAAADwAAAGRycy9kb3ducmV2LnhtbESPQWvCQBSE74L/YXmCN91Y2kaiq4hQ6KGVamvx+Mg+&#10;k2j2bcg+Nf33bqHQ4zAz3zDzZedqdaU2VJ4NTMYJKOLc24oLA1+fL6MpqCDIFmvPZOCHAiwX/d4c&#10;M+tvvKXrTgoVIRwyNFCKNJnWIS/JYRj7hjh6R986lCjbQtsWbxHuav2QJM/aYcVxocSG1iXl593F&#10;GQhpUe8P/un0cdzs0+T77V2mBzFmOOhWM1BCnfyH/9qv1kD6CL9f4g/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VHB6xQAAANsAAAAPAAAAAAAAAAAAAAAAAJgCAABkcnMv&#10;ZG93bnJldi54bWxQSwUGAAAAAAQABAD1AAAAigM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/pmMQA&#10;AADbAAAADwAAAGRycy9kb3ducmV2LnhtbESPT4vCMBTE78J+h/AEb5pa1n/VKIuwoAserB48Pppn&#10;293mpTZR67ffCILHYWZ+wyxWranEjRpXWlYwHEQgiDOrS84VHA/f/SkI55E1VpZJwYMcrJYfnQUm&#10;2t55T7fU5yJA2CWooPC+TqR0WUEG3cDWxME728agD7LJpW7wHuCmknEUjaXBksNCgTWtC8r+0qtR&#10;kE5m8cXreLv92T84/z3tdvJzplSv237NQXhq/Tv8am+0gskI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f6ZjEAAAA2wAAAA8AAAAAAAAAAAAAAAAAmAIAAGRycy9k&#10;b3ducmV2LnhtbFBLBQYAAAAABAAEAPUAAACJ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7uG8IAAADbAAAADwAAAGRycy9kb3ducmV2LnhtbESPQWsCMRSE7wX/Q3iCt5rVg11WoyyC&#10;4EGQahG9PTbPzermJWyibv99Uyj0OMzMN8xi1dtWPKkLjWMFk3EGgrhyuuFawddx856DCBFZY+uY&#10;FHxTgNVy8LbAQrsXf9LzEGuRIBwKVGBi9IWUoTJkMYydJ07e1XUWY5JdLXWHrwS3rZxm2UxabDgt&#10;GPS0NlTdDw+rYF/d+gsf/bnkPJYm82G3O+VKjYZ9OQcRqY//4b/2Viv4mMHvl/QD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7uG8IAAADbAAAADwAAAAAAAAAAAAAA&#10;AAChAgAAZHJzL2Rvd25yZXYueG1sUEsFBgAAAAAEAAQA+QAAAJADAAAAAA==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OnsMA&#10;AADbAAAADwAAAGRycy9kb3ducmV2LnhtbESPQWvCQBSE74L/YXkFb7pJkSipq9RAxWtjKx4fu69J&#10;NPs2ZFeT/vtuodDjMDPfMJvdaFvxoN43jhWkiwQEsXam4UrBx+ltvgbhA7LB1jEp+CYPu+10ssHc&#10;uIHf6VGGSkQI+xwV1CF0uZRe12TRL1xHHL0v11sMUfaVND0OEW5b+ZwkmbTYcFyosaOiJn0r71bB&#10;Sd/54svr9eY/94fzMlkXWaqVmj2Nry8gAo3hP/zXPhoFqx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OnsMAAADbAAAADwAAAAAAAAAAAAAAAACYAgAAZHJzL2Rv&#10;d25yZXYueG1sUEsFBgAAAAAEAAQA9QAAAIgD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+sx8AA&#10;AADbAAAADwAAAGRycy9kb3ducmV2LnhtbERPu2rDMBTdC/0HcQvZarmmtMW1bEog0CFDYmdIt4t1&#10;/aDWlZEUx/n7aCh0PJx3Ua1mEgs5P1pW8JKkIIhbq0fuFZya3fMHCB+QNU6WScGNPFTl40OBubZX&#10;PtJSh17EEPY5KhhCmHMpfTuQQZ/YmThynXUGQ4Sul9rhNYabSWZp+iYNjhwbBpxpO1D7W1+Mgu6A&#10;+7N+/elG2mbu2KRLtudOqc3T+vUJItAa/sV/7m+t4D2OjV/iD5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+sx8AAAADbAAAADwAAAAAAAAAAAAAAAACYAgAAZHJzL2Rvd25y&#10;ZXYueG1sUEsFBgAAAAAEAAQA9QAAAIUD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Nz8cA&#10;AADbAAAADwAAAGRycy9kb3ducmV2LnhtbESP3WrCQBSE7wu+w3KE3tWNQq1NXUUqguBPqUawd8fs&#10;MQnNng3ZVaNP3xUKXg4z8w0zHDemFGeqXWFZQbcTgSBOrS44U5BsZy8DEM4jaywtk4IrORiPWk9D&#10;jLW98DedNz4TAcIuRgW591UspUtzMug6tiIO3tHWBn2QdSZ1jZcAN6XsRVFfGiw4LORY0WdO6e/m&#10;ZBTsptvbcjJNV92DXi+S/fon+bq9KvXcbiYfIDw1/hH+b8+1grd3uH8JP0C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Dzc/HAAAA2wAAAA8AAAAAAAAAAAAAAAAAmAIAAGRy&#10;cy9kb3ducmV2LnhtbFBLBQYAAAAABAAEAPUAAACMAw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Dh74A&#10;AADbAAAADwAAAGRycy9kb3ducmV2LnhtbERPy4rCMBTdD/gP4QruxlQFKdUoIgi69AHS3SW5ttXm&#10;pjZRO/P1ZiG4PJz3fNnZWjyp9ZVjBaNhAoJYO1NxoeB03PymIHxANlg7JgV/5GG56P3MMTPuxXt6&#10;HkIhYgj7DBWUITSZlF6XZNEPXUMcuYtrLYYI20KaFl8x3NZynCRTabHi2FBiQ+uS9O3wsAqOuLue&#10;fdjfV7n+r6tcTlKtWalBv1vNQATqwlf8cW+NgjSuj1/iD5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bQ4e+AAAA2wAAAA8AAAAAAAAAAAAAAAAAmAIAAGRycy9kb3ducmV2&#10;LnhtbFBLBQYAAAAABAAEAPUAAACDAw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IGSMMAAADbAAAADwAAAGRycy9kb3ducmV2LnhtbESPwWrDMBBE74X8g9hAbrWcHIpxrART&#10;KOQQKLVLaW+LtbGcWCthqYnz91Wh0OMwM2+Yaj/bUVxpCoNjBessB0HcOT1wr+C9fXksQISIrHF0&#10;TAruFGC/WzxUWGp34ze6NrEXCcKhRAUmRl9KGTpDFkPmPHHyTm6yGJOceqknvCW4HeUmz5+kxYHT&#10;gkFPz4a6S/NtFbx25/mLW/9ZcxFrk/twPH4USq2Wc70FEWmO/+G/9kErKNbw+yX9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SBkjDAAAA2wAAAA8AAAAAAAAAAAAA&#10;AAAAoQIAAGRycy9kb3ducmV2LnhtbFBLBQYAAAAABAAEAPkAAACRAwAAAAA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CNcQA&#10;AADbAAAADwAAAGRycy9kb3ducmV2LnhtbESPQYvCMBSE74L/ITzBi9hUD1Jqo6yii+Blq3vY47N5&#10;2xabl9Jktf57Iyx4HGbmGyZb96YRN+pcbVnBLIpBEBdW11wq+D7vpwkI55E1NpZJwYMcrFfDQYap&#10;tnfO6XbypQgQdikqqLxvUyldUZFBF9mWOHi/tjPog+xKqTu8B7hp5DyOF9JgzWGhwpa2FRXX059R&#10;sLjkR1+bw+Zrl38m18lPfHlMdkqNR/3HEoSn3r/D/+2DVpDM4fUl/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VgjXEAAAA2wAAAA8AAAAAAAAAAAAAAAAAmAIAAGRycy9k&#10;b3ducmV2LnhtbFBLBQYAAAAABAAEAPUAAACJAw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DLMUA&#10;AADbAAAADwAAAGRycy9kb3ducmV2LnhtbESPQWsCMRSE74L/ITyht5ptCxJXo7QFi4cqrvbQ42Pz&#10;3CxuXpZNqtv+eiMUPA4z8w0zX/auEWfqQu1Zw9M4A0FcelNzpeHrsHpUIEJENth4Jg2/FGC5GA7m&#10;mBt/4YLO+1iJBOGQowYbY5tLGUpLDsPYt8TJO/rOYUyyq6Tp8JLgrpHPWTaRDmtOCxZberdUnvY/&#10;ToNcb/92Raw+NsfP1dv0WykbJkrrh1H/OgMRqY/38H97bTSoF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wMsxQAAANsAAAAPAAAAAAAAAAAAAAAAAJgCAABkcnMv&#10;ZG93bnJldi54bWxQSwUGAAAAAAQABAD1AAAAigM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558MA&#10;AADbAAAADwAAAGRycy9kb3ducmV2LnhtbESPUUvDQBCE3wX/w7EF3+ylUiTEXksptdQXwaY/YMmt&#10;SdrcXrzbJvHfe4Lg4zA73+ysNpPr1EAhtp4NLOYZKOLK25ZrA+fy9TEHFQXZYueZDHxThM36/m6F&#10;hfUjf9BwklolCMcCDTQifaF1rBpyGOe+J07epw8OJclQaxtwTHDX6acse9YOW04NDfa0a6i6nm4u&#10;vaEvOUobZCzrQ/m2/9rr4T0z5mE2bV9ACU3yf/yXPloD+RJ+tyQA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2558MAAADbAAAADwAAAAAAAAAAAAAAAACYAgAAZHJzL2Rv&#10;d25yZXYueG1sUEsFBgAAAAAEAAQA9QAAAIgD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oj8MA&#10;AADbAAAADwAAAGRycy9kb3ducmV2LnhtbESPQWuDQBSE74H+h+UVekvWBtqIcZViCemlBZNccnu4&#10;L2rqvhV3G/XfdwuFHIeZ+YZJ88l04kaDay0reF5FIIgrq1uuFZyOu2UMwnlkjZ1lUjCTgzx7WKSY&#10;aDtySbeDr0WAsEtQQeN9n0jpqoYMupXtiYN3sYNBH+RQSz3gGOCmk+soepUGWw4LDfZUNFR9H36M&#10;gtHPU1Fez5+u28Tma/++Z2tYqafH6W0LwtPk7+H/9odWEL/A35fw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roj8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4YcUA&#10;AADbAAAADwAAAGRycy9kb3ducmV2LnhtbESPQUvDQBSE74L/YXmCN7uxhxpiN0WqBXvowVotuT2y&#10;r0k0+zbsvrbx37uC0OMwM98w88XoenWiEDvPBu4nGSji2tuOGwO799VdDioKssXeMxn4oQiL8vpq&#10;joX1Z36j01YalSAcCzTQigyF1rFuyWGc+IE4eQcfHEqSodE24DnBXa+nWTbTDjtOCy0OtGyp/t4e&#10;nYGwP372z+NGeL3MX76qj4dKdsGY25vx6RGU0CiX8H/71RrIZ/D3Jf0A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PhhxQAAANsAAAAPAAAAAAAAAAAAAAAAAJgCAABkcnMv&#10;ZG93bnJldi54bWxQSwUGAAAAAAQABAD1AAAAigM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sScMA&#10;AADbAAAADwAAAGRycy9kb3ducmV2LnhtbESPQWvCQBSE7wX/w/KE3urGHpKYukpRCjlVjIIeH9nX&#10;JDT7NmS3SfrvXUHwOMzMN8x6O5lWDNS7xrKC5SICQVxa3XCl4Hz6ektBOI+ssbVMCv7JwXYze1lj&#10;pu3IRxoKX4kAYZehgtr7LpPSlTUZdAvbEQfvx/YGfZB9JXWPY4CbVr5HUSwNNhwWauxoV1P5W/wZ&#10;BZdvnw6HNs7pnO+65FSurvtopdTrfPr8AOFp8s/wo51rBWkC9y/h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2sScMAAADbAAAADwAAAAAAAAAAAAAAAACYAgAAZHJzL2Rv&#10;d25yZXYueG1sUEsFBgAAAAAEAAQA9QAAAIgD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lUcIA&#10;AADbAAAADwAAAGRycy9kb3ducmV2LnhtbERPyWrDMBC9B/oPYgq9lETuQhYnSmhLCr20kOWS28Sa&#10;WKbWyLUmjvv31aGQ4+Pti1Xva9VRG6vABh5GGSjiItiKSwP73ftwCioKssU6MBn4pQir5c1ggbkN&#10;F95Qt5VSpRCOORpwIk2udSwceYyj0BAn7hRaj5JgW2rb4iWF+1o/ZtlYe6w4NThs6M1R8b09ewOd&#10;+3mdxK9PN3taH46ia5LJ870xd7f9yxyUUC9X8b/7wxqYprHpS/oB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qVRwgAAANsAAAAPAAAAAAAAAAAAAAAAAJgCAABkcnMvZG93&#10;bnJldi54bWxQSwUGAAAAAAQABAD1AAAAhwM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KQMEA&#10;AADbAAAADwAAAGRycy9kb3ducmV2LnhtbESPQYvCMBSE74L/ITzBm03Xg9SuUWRB0YPCVvf+SJ5t&#10;afNSmqjdf78RhD0OM/MNs9oMthUP6n3tWMFHkoIg1s7UXCq4XnazDIQPyAZbx6Tglzxs1uPRCnPj&#10;nvxNjyKUIkLY56igCqHLpfS6Ios+cR1x9G6utxii7EtpenxGuG3lPE0X0mLNcaHCjr4q0k1xtwoa&#10;2i1ddzz9nHUtm+x09otir5WaTobtJ4hAQ/gPv9sHoyBbwutL/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BCkDBAAAA2wAAAA8AAAAAAAAAAAAAAAAAmAIAAGRycy9kb3du&#10;cmV2LnhtbFBLBQYAAAAABAAEAPUAAACGAw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aosAAAADbAAAADwAAAGRycy9kb3ducmV2LnhtbERPy2rCQBTdF/oPwy10U+rEINqmjiJS&#10;JUuN0vUlc5sJzdxJM5OHf99ZFFweznu9nWwjBup87VjBfJaAIC6drrlScL0cXt9A+ICssXFMCm7k&#10;Ybt5fFhjpt3IZxqKUIkYwj5DBSaENpPSl4Ys+plriSP37TqLIcKukrrDMYbbRqZJspQWa44NBlva&#10;Gyp/it4qsP3nrxkW85RXx+aFv6g65deTUs9P0+4DRKAp3MX/7lwreI/r45f4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sWqLAAAAA2wAAAA8AAAAAAAAAAAAAAAAA&#10;oQIAAGRycy9kb3ducmV2LnhtbFBLBQYAAAAABAAEAPkAAACOAwAAAAA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8HsQA&#10;AADbAAAADwAAAGRycy9kb3ducmV2LnhtbESP3WrCQBSE74W+w3IKvdNNpBRNXUVESygo+PMAp9nT&#10;JDR7NmRPNfr0bqHg5TAz3zCzRe8adaYu1J4NpKMEFHHhbc2lgdNxM5yACoJssfFMBq4UYDF/Gsww&#10;s/7CezofpFQRwiFDA5VIm2kdioochpFviaP37TuHEmVXatvhJcJdo8dJ8qYd1hwXKmxpVVHxc/h1&#10;Bpb79LZbfcgmf92ufak/5Stvpsa8PPfLd1BCvTzC/+3cGpim8Pcl/gA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YPB7EAAAA2wAAAA8AAAAAAAAAAAAAAAAAmAIAAGRycy9k&#10;b3ducmV2LnhtbFBLBQYAAAAABAAEAPUAAACJAw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JhTsIAAADbAAAADwAAAGRycy9kb3ducmV2LnhtbESPQWvCQBSE74X+h+UVehHdGMTW6CpF&#10;rHi0qXh+ZJ/ZYPZtml1j/PeuIPQ4zMw3zGLV21p01PrKsYLxKAFBXDhdcang8Ps9/AThA7LG2jEp&#10;uJGH1fL1ZYGZdlf+oS4PpYgQ9hkqMCE0mZS+MGTRj1xDHL2Tay2GKNtS6havEW5rmSbJVFqsOC4Y&#10;bGhtqDjnF6vAXjZ/ppuMU/7Y1gM+UrnfHfZKvb/1X3MQgfrwH362d1rBLIXHl/gD5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JhTsIAAADbAAAADwAAAAAAAAAAAAAA&#10;AAChAgAAZHJzL2Rvd25yZXYueG1sUEsFBgAAAAAEAAQA+QAAAJADAAAAAA==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ty8UA&#10;AADbAAAADwAAAGRycy9kb3ducmV2LnhtbESPW2sCMRSE3wv9D+EUfKtZL1W7NYooij6JF9o+Hjan&#10;m8XNybKJ7vrvTaHQx2FmvmGm89aW4ka1Lxwr6HUTEMSZ0wXnCs6n9esEhA/IGkvHpOBOHuaz56cp&#10;pto1fKDbMeQiQtinqMCEUKVS+syQRd91FXH0flxtMURZ51LX2ES4LWU/SUbSYsFxwWBFS0PZ5Xi1&#10;Cvafb0PbFOPLarP7Mr3Vt7mboVGq89IuPkAEasN/+K+91QreB/D7Jf4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K3LxQAAANsAAAAPAAAAAAAAAAAAAAAAAJgCAABkcnMv&#10;ZG93bnJldi54bWxQSwUGAAAAAAQABAD1AAAAigM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dcocEAAADbAAAADwAAAGRycy9kb3ducmV2LnhtbESPQYvCMBSE7wv7H8IT9iKaKuJqNYrI&#10;Kh7VFc+P5tkUm5duE2v990YQ9jjMzDfMfNnaUjRU+8KxgkE/AUGcOV1wruD0u+lNQPiArLF0TAoe&#10;5GG5+PyYY6rdnQ/UHEMuIoR9igpMCFUqpc8MWfR9VxFH7+JqiyHKOpe6xnuE21IOk2QsLRYcFwxW&#10;tDaUXY83q8Defv5MMxoM+XtbdvlM+X532iv11WlXMxCB2vAffrd3WsF0B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11yhwQAAANsAAAAPAAAAAAAAAAAAAAAA&#10;AKECAABkcnMvZG93bnJldi54bWxQSwUGAAAAAAQABAD5AAAAjwMAAAAA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1LSMYA&#10;AADbAAAADwAAAGRycy9kb3ducmV2LnhtbESPT2vCQBTE74V+h+UJXkQ3tVg0uooUCoKHYvpPb4/s&#10;MwnJvg27q0m/vVsQehxm5jfMatObRlzJ+cqygqdJAoI4t7riQsHnx9t4DsIHZI2NZVLwSx4268eH&#10;FabadnygaxYKESHsU1RQhtCmUvq8JIN+Ylvi6J2tMxiidIXUDrsIN42cJsmLNFhxXCixpdeS8jq7&#10;GAU/+1E4vLtRfTovjtnXvth+P9edUsNBv12CCNSH//C9vdMKFjP4+xJ/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1LSMYAAADbAAAADwAAAAAAAAAAAAAAAACYAgAAZHJz&#10;L2Rvd25yZXYueG1sUEsFBgAAAAAEAAQA9QAAAIsD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LCdsMAAADbAAAADwAAAGRycy9kb3ducmV2LnhtbESPT4vCMBTE7wt+h/AEL4um60HWahQR&#10;BEEvVvHP7dE822rz0m2i1m9vhAWPw8z8hhlPG1OKO9WusKzgpxeBIE6tLjhTsNsuur8gnEfWWFom&#10;BU9yMJ20vsYYa/vgDd0Tn4kAYRejgtz7KpbSpTkZdD1bEQfvbGuDPsg6k7rGR4CbUvajaCANFhwW&#10;cqxonlN6TW5GwbE6nv4Kn3wfdit3mdNsT3rdV6rTbmYjEJ4a/wn/t5dawXAA7y/hB8jJ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ywnbDAAAA2wAAAA8AAAAAAAAAAAAA&#10;AAAAoQIAAGRycy9kb3ducmV2LnhtbFBLBQYAAAAABAAEAPkAAACRAwAAAAA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5n7cUAAADbAAAADwAAAGRycy9kb3ducmV2LnhtbESPQWvCQBSE7wX/w/KEXopu9KA1zUZE&#10;KBT00iitvT2yr0lq9m2aXZP037uC0OMwM98wyXowteiodZVlBbNpBII4t7riQsHx8Dp5BuE8ssba&#10;Min4IwfrdPSQYKxtz+/UZb4QAcIuRgWl900spctLMuimtiEO3rdtDfog20LqFvsAN7WcR9FCGqw4&#10;LJTY0Lak/JxdjIJTc/r6rXz29HncuZ8tbT5I7+dKPY6HzQsIT4P/D9/bb1rBagm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5n7cUAAADbAAAADwAAAAAAAAAA&#10;AAAAAAChAgAAZHJzL2Rvd25yZXYueG1sUEsFBgAAAAAEAAQA+QAAAJMDAAAAAA==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JbcEA&#10;AADbAAAADwAAAGRycy9kb3ducmV2LnhtbERPy4rCMBTdD/gP4QruxlRBx+kYxSe6kaId6PbSXNsy&#10;zU1pota/N4sBl4fzni87U4s7ta6yrGA0jEAQ51ZXXCj4TfefMxDOI2usLZOCJzlYLnofc4y1ffCZ&#10;7hdfiBDCLkYFpfdNLKXLSzLohrYhDtzVtgZ9gG0hdYuPEG5qOY6iqTRYcWgosaFNSfnf5WYU7A4m&#10;n6yPp+T0tc3SURFdq6xLlBr0u9UPCE+df4v/3Uet4Du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PCW3BAAAA2wAAAA8AAAAAAAAAAAAAAAAAmAIAAGRycy9kb3du&#10;cmV2LnhtbFBLBQYAAAAABAAEAPUAAACG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oasUA&#10;AADbAAAADwAAAGRycy9kb3ducmV2LnhtbESPQWsCMRSE74L/ITzBm2arIHVrlGopeJFWLZTeHpu3&#10;m6WblzWJuvXXNwWhx2FmvmEWq8424kI+1I4VPIwzEMSF0zVXCj6Or6NHECEia2wck4IfCrBa9nsL&#10;zLW78p4uh1iJBOGQowITY5tLGQpDFsPYtcTJK523GJP0ldQerwluGznJspm0WHNaMNjSxlDxfThb&#10;BeXt/Wv91u2qz9vem5cyTnfH01Sp4aB7fgIRqYv/4Xt7qxXM5/D3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Chq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9D8QA&#10;AADcAAAADwAAAGRycy9kb3ducmV2LnhtbESPT2sCMRDF7wW/Qxiht5ptKaWsZsUWCsWLaGW9DpvZ&#10;P5hMliTq9tt3DkJvM7w37/1mtZ68U1eKaQhs4HlRgCJugh24M3D8+Xp6B5UyskUXmAz8UoJ1NXtY&#10;YWnDjfd0PeROSQinEg30OY+l1qnpyWNahJFYtDZEj1nW2Gkb8Sbh3umXonjTHgeWhh5H+uypOR8u&#10;3sC2rnk7ni77qelSGz8Gt8NXZ8zjfNosQWWa8r/5fv1tBb8QfHlGJtD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UfQ/EAAAA3AAAAA8AAAAAAAAAAAAAAAAAmAIAAGRycy9k&#10;b3ducmV2LnhtbFBLBQYAAAAABAAEAPUAAACJAw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4j8MA&#10;AADcAAAADwAAAGRycy9kb3ducmV2LnhtbERPS2sCMRC+C/6HMIXeamJbVLZGkaIgpSA+DvY2bKa7&#10;224mSxLj9t83hYK3+fieM1/2thWJfGgcaxiPFAji0pmGKw2n4+ZhBiJEZIOtY9LwQwGWi+FgjoVx&#10;V95TOsRK5BAOBWqoY+wKKUNZk8Uwch1x5j6dtxgz9JU0Hq853LbyUamJtNhwbqixo9eayu/DxWp4&#10;8059zVJaT98/nuzxfE7PptlpfX/Xr15AROrjTfzv3po8X43h75l8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D4j8MAAADcAAAADwAAAAAAAAAAAAAAAACYAgAAZHJzL2Rv&#10;d25yZXYueG1sUEsFBgAAAAAEAAQA9QAAAIgD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CBgcEAAADcAAAADwAAAGRycy9kb3ducmV2LnhtbERPTWsCMRC9F/wPYQRvNdGDLKtRFkHw&#10;IBS1lPY2bMbN6mYSNqmu/74pFHqbx/uc1WZwnbhTH1vPGmZTBYK49qblRsP7efdagIgJ2WDnmTQ8&#10;KcJmPXpZYWn8g490P6VG5BCOJWqwKYVSylhbchinPhBn7uJ7hynDvpGmx0cOd52cK7WQDlvODRYD&#10;bS3Vt9O30/BWX4cvPofPiotUWRXi4fBRaD0ZD9USRKIh/Yv/3HuT56s5/D6TL5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IIGBwQAAANwAAAAPAAAAAAAAAAAAAAAA&#10;AKECAABkcnMvZG93bnJldi54bWxQSwUGAAAAAAQABAD5AAAAjwMAAAAA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wkGsEAAADcAAAADwAAAGRycy9kb3ducmV2LnhtbERPTWsCMRC9F/wPYQRvNbFCWVajLILQ&#10;g1DUUupt2Iyb1c0kbFJd/31TKPQ2j/c5y/XgOnGjPraeNcymCgRx7U3LjYaP4/a5ABETssHOM2l4&#10;UIT1avS0xNL4O+/pdkiNyCEcS9RgUwqllLG25DBOfSDO3Nn3DlOGfSNNj/cc7jr5otSrdNhybrAY&#10;aGOpvh6+nYb3+jKc+Bi+Ki5SZVWIu91nofVkPFQLEImG9C/+c7+ZPF/N4feZfIF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bCQawQAAANwAAAAPAAAAAAAAAAAAAAAA&#10;AKECAABkcnMvZG93bnJldi54bWxQSwUGAAAAAAQABAD5AAAAjwMAAAAA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W8bsEAAADcAAAADwAAAGRycy9kb3ducmV2LnhtbERPTWsCMRC9F/wPYQRvNbFIWVajLILQ&#10;g1DUUupt2Iyb1c0kbFJd/31TKPQ2j/c5y/XgOnGjPraeNcymCgRx7U3LjYaP4/a5ABETssHOM2l4&#10;UIT1avS0xNL4O+/pdkiNyCEcS9RgUwqllLG25DBOfSDO3Nn3DlOGfSNNj/cc7jr5otSrdNhybrAY&#10;aGOpvh6+nYb3+jKc+Bi+Ki5SZVWIu91nofVkPFQLEImG9C/+c7+ZPF/N4feZfIF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hbxuwQAAANwAAAAPAAAAAAAAAAAAAAAA&#10;AKECAABkcnMvZG93bnJldi54bWxQSwUGAAAAAAQABAD5AAAAjwMAAAAA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kZ9cEAAADcAAAADwAAAGRycy9kb3ducmV2LnhtbERPTWsCMRC9F/wPYQRvNbFgWVajLILQ&#10;g1DUUupt2Iyb1c0kbFJd/31TKPQ2j/c5y/XgOnGjPraeNcymCgRx7U3LjYaP4/a5ABETssHOM2l4&#10;UIT1avS0xNL4O+/pdkiNyCEcS9RgUwqllLG25DBOfSDO3Nn3DlOGfSNNj/cc7jr5otSrdNhybrAY&#10;aGOpvh6+nYb3+jKc+Bi+Ki5SZVWIu91nofVkPFQLEImG9C/+c7+ZPF/N4feZfIFc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yRn1wQAAANwAAAAPAAAAAAAAAAAAAAAA&#10;AKECAABkcnMvZG93bnJldi54bWxQSwUGAAAAAAQABAD5AAAAjwMAAAAA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uHgsEAAADcAAAADwAAAGRycy9kb3ducmV2LnhtbERPTWsCMRC9C/0PYYTeNNGDLFujLILQ&#10;g1Cqpeht2Ew3q5tJ2ETd/vumIHibx/uc5XpwnbhRH1vPGmZTBYK49qblRsPXYTspQMSEbLDzTBp+&#10;KcJ69TJaYmn8nT/ptk+NyCEcS9RgUwqllLG25DBOfSDO3I/vHaYM+0aaHu853HVyrtRCOmw5N1gM&#10;tLFUX/ZXp+GjPg8nPoRjxUWqrApxt/sutH4dD9UbiERDeoof7neT56sF/D+TL5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4eCwQAAANwAAAAPAAAAAAAAAAAAAAAA&#10;AKECAABkcnMvZG93bnJldi54bWxQSwUGAAAAAAQABAD5AAAAjwMAAAAA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ciGcEAAADcAAAADwAAAGRycy9kb3ducmV2LnhtbERPTWsCMRC9F/wPYQRvNbEHu6xGWQSh&#10;B6GopdTbsBk3q5tJ2KS6/vumUOhtHu9zluvBdeJGfWw9a5hNFQji2puWGw0fx+1zASImZIOdZ9Lw&#10;oAjr1ehpiaXxd97T7ZAakUM4lqjBphRKKWNtyWGc+kCcubPvHaYM+0aaHu853HXyRam5dNhybrAY&#10;aGOpvh6+nYb3+jKc+Bi+Ki5SZVWIu91nofVkPFQLEImG9C/+c7+ZPF+9wu8z+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VyIZwQAAANwAAAAPAAAAAAAAAAAAAAAA&#10;AKECAABkcnMvZG93bnJldi54bWxQSwUGAAAAAAQABAD5AAAAjwMAAAAA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i2a8QAAADcAAAADwAAAGRycy9kb3ducmV2LnhtbESPQUvEMBCF74L/IYzgzU30IKW72VIE&#10;wUNB3BXR29DMNt1tJqGJu/XfOwfB2wzvzXvfbJolTOpMcx4jW7hfGVDEfXQjDxbe9893FahckB1O&#10;kcnCD2VottdXG6xdvPAbnXdlUBLCuUYLvpRUa517TwHzKiZi0Q5xDlhknQftZrxIeJj0gzGPOuDI&#10;0uAx0ZOn/rT7DhZe++Pyxfv02XJVWm9S7rqPytrbm6Vdgyq0lH/z3/WLE3wjtPKMT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yLZrxAAAANwAAAAPAAAAAAAAAAAA&#10;AAAAAKECAABkcnMvZG93bnJldi54bWxQSwUGAAAAAAQABAD5AAAAkgMAAAAA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QT8MEAAADcAAAADwAAAGRycy9kb3ducmV2LnhtbERPTWsCMRC9F/wPYQRvNbEH2a5GWQSh&#10;B6GopdTbsBk3q5tJ2KS6/vumUOhtHu9zluvBdeJGfWw9a5hNFQji2puWGw0fx+1zASImZIOdZ9Lw&#10;oAjr1ehpiaXxd97T7ZAakUM4lqjBphRKKWNtyWGc+kCcubPvHaYM+0aaHu853HXyRam5dNhybrAY&#10;aGOpvh6+nYb3+jKc+Bi+Ki5SZVWIu91nofVkPFQLEImG9C/+c7+ZPF+9wu8z+QK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hBPwwQAAANwAAAAPAAAAAAAAAAAAAAAA&#10;AKECAABkcnMvZG93bnJldi54bWxQSwUGAAAAAAQABAD5AAAAjwMAAAAA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cssMQAAADcAAAADwAAAGRycy9kb3ducmV2LnhtbESPQWsCMRCF74X+hzBCbzWrh7JsjbII&#10;Qg9CqZZib8Nm3KxuJmETdfvvOwfB2wzvzXvfLFaj79WVhtQFNjCbFqCIm2A7bg187zevJaiUkS32&#10;gcnAHyVYLZ+fFljZcOMvuu5yqySEU4UGXM6x0jo1jjymaYjEoh3D4DHLOrTaDniTcN/reVG8aY8d&#10;S4PDSGtHzXl38QY+m9P4y/t4qLnMtSti2m5/SmNeJmP9DirTmB/m+/WHFfyZ4MszMoF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yywxAAAANwAAAAPAAAAAAAAAAAA&#10;AAAAAKECAABkcnMvZG93bnJldi54bWxQSwUGAAAAAAQABAD5AAAAkgMAAAAA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uJK8IAAADcAAAADwAAAGRycy9kb3ducmV2LnhtbERPTWvCQBC9F/oflil4q5t4KCG6hlAo&#10;eAiUqkh7G7JjNpqdXbJbjf/eFQq9zeN9zqqa7CAuNIbesYJ8noEgbp3uuVOw3328FiBCRNY4OCYF&#10;NwpQrZ+fVlhqd+UvumxjJ1IIhxIVmBh9KWVoDVkMc+eJE3d0o8WY4NhJPeI1hdtBLrLsTVrsOTUY&#10;9PRuqD1vf62Cz/Y0/fDOf9dcxNpkPjTNoVBq9jLVSxCRpvgv/nNvdJqf5/B4Jl0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uJK8IAAADcAAAADwAAAAAAAAAAAAAA&#10;AAChAgAAZHJzL2Rvd25yZXYueG1sUEsFBgAAAAAEAAQA+QAAAJADAAAAAA==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kXXMAAAADcAAAADwAAAGRycy9kb3ducmV2LnhtbERPTYvCMBC9C/6HMII3TfUgpRqlLAge&#10;BFGXRW9DM9t0t5mEJmr990ZY2Ns83uesNr1txZ260DhWMJtmIIgrpxuuFXyet5McRIjIGlvHpOBJ&#10;ATbr4WCFhXYPPtL9FGuRQjgUqMDE6AspQ2XIYpg6T5y4b9dZjAl2tdQdPlK4beU8yxbSYsOpwaCn&#10;D0PV7+lmFRyqn/7KZ38pOY+lyXzY779ypcajvlyCiNTHf/Gfe6fT/Nkc3s+k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5F1zAAAAA3AAAAA8AAAAAAAAAAAAAAAAA&#10;oQIAAGRycy9kb3ducmV2LnhtbFBLBQYAAAAABAAEAPkAAACOAwAAAAA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Wyx8IAAADcAAAADwAAAGRycy9kb3ducmV2LnhtbERP32vCMBB+F/Y/hBv4pmkVRumMpQwG&#10;PgiiDtG3o7k13ZpLaKLW/34ZDPZ2H9/PW1Wj7cWNhtA5VpDPMxDEjdMdtwo+ju+zAkSIyBp7x6Tg&#10;QQGq9dNkhaV2d97T7RBbkUI4lKjAxOhLKUNjyGKYO0+cuE83WIwJDq3UA95TuO3lIstepMWOU4NB&#10;T2+Gmu/D1SrYNV/jhY/+XHMRa5P5sN2eCqWmz2P9CiLSGP/Ff+6NTvPzJ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LWyx8IAAADcAAAADwAAAAAAAAAAAAAA&#10;AAChAgAAZHJzL2Rvd25yZXYueG1sUEsFBgAAAAAEAAQA+QAAAJADAAAAAA==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wqs8IAAADcAAAADwAAAGRycy9kb3ducmV2LnhtbERP32vCMBB+F/Y/hBv4pmlFRumMpQwG&#10;PgiiDtG3o7k13ZpLaKLW/34ZDPZ2H9/PW1Wj7cWNhtA5VpDPMxDEjdMdtwo+ju+zAkSIyBp7x6Tg&#10;QQGq9dNkhaV2d97T7RBbkUI4lKjAxOhLKUNjyGKYO0+cuE83WIwJDq3UA95TuO3lIstepMWOU4NB&#10;T2+Gmu/D1SrYNV/jhY/+XHMRa5P5sN2eCqWmz2P9CiLSGP/Ff+6NTvPzJ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1wqs8IAAADcAAAADwAAAAAAAAAAAAAA&#10;AAChAgAAZHJzL2Rvd25yZXYueG1sUEsFBgAAAAAEAAQA+QAAAJADAAAAAA==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l+d8QA&#10;AADcAAAADwAAAGRycy9kb3ducmV2LnhtbERP32vCMBB+H/g/hBN8m6kbDumMIm4TZSCzG4pvR3O2&#10;xebSJVHrf2+Ewd7u4/t542lranEm5yvLCgb9BARxbnXFhYKf74/HEQgfkDXWlknBlTxMJ52HMaba&#10;XnhD5ywUIoawT1FBGUKTSunzkgz6vm2II3ewzmCI0BVSO7zEcFPLpyR5kQYrjg0lNjQvKT9mJ6Pg&#10;N/vcD/V2Jd8XYf113Lzt3Kh6VqrXbWevIAK14V/8517qOH8whPs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5fnf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hMsAA&#10;AADcAAAADwAAAGRycy9kb3ducmV2LnhtbERPy6rCMBDdX/Afwgjurmm9UKUaRfQWXPpauByasS02&#10;k9JErX69EQR3czjPmS06U4sbta6yrCAeRiCIc6srLhQcD9nvBITzyBpry6TgQQ4W897PDFNt77yj&#10;294XIoSwS1FB6X2TSunykgy6oW2IA3e2rUEfYFtI3eI9hJtajqIokQYrDg0lNrQqKb/sr0ZBtor/&#10;5O45ybbja5Os/91Jj/KTUoN+t5yC8NT5r/jj3ugwP07g/Uy4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nhMsAAAADcAAAADwAAAAAAAAAAAAAAAACYAgAAZHJzL2Rvd25y&#10;ZXYueG1sUEsFBgAAAAAEAAQA9QAAAIUD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efcIA&#10;AADcAAAADwAAAGRycy9kb3ducmV2LnhtbERPTWsCMRC9C/0PYQq9iGaNpZbtRhFLQY/VevA2bGY3&#10;SzeT7Sbq9t+bQsHbPN7nFKvBteJCfWg8a5hNMxDEpTcN1xq+Dh+TVxAhIhtsPZOGXwqwWj6MCsyN&#10;v/InXfaxFimEQ44abIxdLmUoLTkMU98RJ67yvcOYYF9L0+M1hbtWqix7kQ4bTg0WO9pYKr/3Z6dh&#10;OCqlntXhvTrPdybajNTPaaz10+OwfgMRaYh38b97a9L82QL+nk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Z59wgAAANwAAAAPAAAAAAAAAAAAAAAAAJgCAABkcnMvZG93&#10;bnJldi54bWxQSwUGAAAAAAQABAD1AAAAhwM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6fTsQA&#10;AADcAAAADwAAAGRycy9kb3ducmV2LnhtbESPQW/CMAyF75P4D5GRdplGCmwDFQLakNi4riBxtRrT&#10;VjROlWRQ/v18QOJm6z2/93m57l2rLhRi49nAeJSBIi69bbgycNhvX+egYkK22HomAzeKsF4NnpaY&#10;W3/lX7oUqVISwjFHA3VKXa51LGtyGEe+Ixbt5IPDJGuotA14lXDX6kmWfWiHDUtDjR1tairPxZ8z&#10;8BX27cuxmJzeyqyKu/fZT/dNU2Oeh/3nAlSiPj3M9+udFfyx0Mo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en07EAAAA3AAAAA8AAAAAAAAAAAAAAAAAmAIAAGRycy9k&#10;b3ducmV2LnhtbFBLBQYAAAAABAAEAPUAAACJ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I+lsEA&#10;AADcAAAADwAAAGRycy9kb3ducmV2LnhtbERPS4vCMBC+C/6HMII3TVXwUZuKLL7wprt4HpvZtmwz&#10;6TZR67/fLAje5uN7TrJqTSXu1LjSsoLRMAJBnFldcq7g63M7mINwHlljZZkUPMnBKu12Eoy1ffCJ&#10;7mefixDCLkYFhfd1LKXLCjLohrYmDty3bQz6AJtc6gYfIdxUchxFU2mw5NBQYE0fBWU/55tRYE7r&#10;g97sze64HU8W+exyvMjrr1L9XrtegvDU+rf45T7oMH+0gP9nwgU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iPpbBAAAA3AAAAA8AAAAAAAAAAAAAAAAAmAIAAGRycy9kb3du&#10;cmV2LnhtbFBLBQYAAAAABAAEAPUAAACGAw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ojesQA&#10;AADcAAAADwAAAGRycy9kb3ducmV2LnhtbESPQWvCQBCF70L/wzJCb7pRikjqKloI9FKKMQi9Ddlp&#10;EpqdDdnVJP++cxC8zfDevPfN7jC6Vt2pD41nA6tlAoq49LbhykBxyRZbUCEiW2w9k4GJAhz2L7Md&#10;ptYPfKZ7HislIRxSNFDH2KVah7Imh2HpO2LRfn3vMMraV9r2OEi4a/U6STbaYcPSUGNHHzWVf/nN&#10;GXg7Fdn1+2uaPA2rMjvlxW36SYx5nY/Hd1CRxvg0P64/reCvBV+ekQn0/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6I3rEAAAA3AAAAA8AAAAAAAAAAAAAAAAAmAIAAGRycy9k&#10;b3ducmV2LnhtbFBLBQYAAAAABAAEAPUAAACJAw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acrL4A&#10;AADcAAAADwAAAGRycy9kb3ducmV2LnhtbERPzWrCQBC+C32HZQq96cYcSomuokXBa1IfYMiOSTQ7&#10;E3a3Jn37riB4m4/vd9bbyfXqTj50wgaWiwwUcS2248bA+ec4/wIVIrLFXpgM/FGA7eZttsbCysgl&#10;3avYqBTCoUADbYxDoXWoW3IYFjIQJ+4i3mFM0DfaehxTuOt1nmWf2mHHqaHFgb5bqm/VrzOQ43g9&#10;DOXpsr+WPvZSyU2zGPPxPu1WoCJN8SV+uk82zc+X8HgmXaA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GnKy+AAAA3AAAAA8AAAAAAAAAAAAAAAAAmAIAAGRycy9kb3ducmV2&#10;LnhtbFBLBQYAAAAABAAEAPUAAACDAw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Xd4cIAAADcAAAADwAAAGRycy9kb3ducmV2LnhtbERPPWvDMBDdA/0P4grZYrkeinGjGFMo&#10;dDCEJqUk22FdLbfWSVhK4vz7KFDodo/3eet6tqM40xQGxwqeshwEcef0wL2Cz/3bqgQRIrLG0TEp&#10;uFKAevOwWGOl3YU/6LyLvUghHCpUYGL0lZShM2QxZM4TJ+7bTRZjglMv9YSXFG5HWeT5s7Q4cGow&#10;6OnVUPe7O1kF2+5nPvLeHxouY2NyH9r2q1Rq+Tg3LyAizfFf/Od+12l+UcD9mXSB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Xd4cIAAADcAAAADwAAAAAAAAAAAAAA&#10;AAChAgAAZHJzL2Rvd25yZXYueG1sUEsFBgAAAAAEAAQA+QAAAJADAAAAAA==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i+cIA&#10;AADcAAAADwAAAGRycy9kb3ducmV2LnhtbERPTWsCMRC9C/0PYQreNFvF0m6NYguCBy/VvfQ2JOPu&#10;6mYSktRd++sbodDbPN7nLNeD7cSVQmwdK3iaFiCItTMt1wqq43byAiImZIOdY1Jwowjr1cNoiaVx&#10;PX/S9ZBqkUM4lqigScmXUkbdkMU4dZ44cycXLKYMQy1NwD6H207OiuJZWmw5NzTo6aMhfTl8WwWv&#10;9flUhY1//9H6yy8W/X5XpajU+HHYvIFINKR/8Z97Z/L82Rzuz+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MyL5wgAAANwAAAAPAAAAAAAAAAAAAAAAAJgCAABkcnMvZG93&#10;bnJldi54bWxQSwUGAAAAAAQABAD1AAAAhwM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GpzcIA&#10;AADcAAAADwAAAGRycy9kb3ducmV2LnhtbERPzWrCQBC+F3yHZYTe6iahLZpmldASWrw19gGm2Wk2&#10;mp0N2VXj23cFwdt8fL9TbCbbixONvnOsIF0kIIgbpztuFfzsqqclCB+QNfaOScGFPGzWs4cCc+3O&#10;/E2nOrQihrDPUYEJYcil9I0hi37hBuLI/bnRYohwbKUe8RzDbS+zJHmVFjuODQYHejfUHOqjVfCZ&#10;lqtj9nFpti+/5b4yWCXZqlfqcT6VbyACTeEuvrm/dJyfPcP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anNwgAAANwAAAAPAAAAAAAAAAAAAAAAAJgCAABkcnMvZG93&#10;bnJldi54bWxQSwUGAAAAAAQABAD1AAAAhwM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j+cAA&#10;AADcAAAADwAAAGRycy9kb3ducmV2LnhtbERPS4vCMBC+C/6HMMLebKqsUrpGWVwWxZsPPM8ms22x&#10;mdQmav33RhC8zcf3nNmis7W4UusrxwpGSQqCWDtTcaHgsP8dZiB8QDZYOyYFd/KwmPd7M8yNu/GW&#10;rrtQiBjCPkcFZQhNLqXXJVn0iWuII/fvWoshwraQpsVbDLe1HKfpVFqsODaU2NCyJH3aXawCzpqV&#10;W28+w9Gd08ko+9F0+tNKfQy67y8QgbrwFr/caxPnjyfwfCZ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Fj+cAAAADcAAAADwAAAAAAAAAAAAAAAACYAgAAZHJzL2Rvd25y&#10;ZXYueG1sUEsFBgAAAAAEAAQA9QAAAIU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P7sQA&#10;AADcAAAADwAAAGRycy9kb3ducmV2LnhtbERPS2vCQBC+C/6HZQQvpW4aJJboKn2gCMVDo7bXITsm&#10;odnZkF1N9Nd3CwVv8/E9Z7HqTS0u1LrKsoKnSQSCOLe64kLBYb9+fAbhPLLG2jIpuJKD1XI4WGCq&#10;bcefdMl8IUIIuxQVlN43qZQuL8mgm9iGOHAn2xr0AbaF1C12IdzUMo6iRBqsODSU2NBbSflPdjYK&#10;jrvXLtlMk7jevU+3t5n8fvj4YqXGo/5lDsJT7+/if/dWh/lxAn/PhA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Ij+7EAAAA3AAAAA8AAAAAAAAAAAAAAAAAmAIAAGRycy9k&#10;b3ducmV2LnhtbFBLBQYAAAAABAAEAPUAAACJAw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5ZcQA&#10;AADcAAAADwAAAGRycy9kb3ducmV2LnhtbERPTWvCQBC9C/6HZYTe6sa0VEndiFgE6aFiLLXHITsm&#10;IdnZkN2a5N93CwVv83ifs94MphE36lxlWcFiHoEgzq2uuFDwed4/rkA4j6yxsUwKRnKwSaeTNSba&#10;9nyiW+YLEULYJaig9L5NpHR5SQbd3LbEgbvazqAPsCuk7rAP4aaRcRS9SIMVh4YSW9qVlNfZj1FQ&#10;fbwV8f7in56/3o/1ZRwP/er4rdTDbNi+gvA0+Lv4333QYX68hL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PuWXEAAAA3AAAAA8AAAAAAAAAAAAAAAAAmAIAAGRycy9k&#10;b3ducmV2LnhtbFBLBQYAAAAABAAEAPUAAACJ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4pMQA&#10;AADcAAAADwAAAGRycy9kb3ducmV2LnhtbESPQWvCQBCF7wX/wzKCt7pRaJHoKkUQPYilMWKPQ3aa&#10;Dc3OhuxW03/fORS8zfDevPfNajP4Vt2oj01gA7NpBoq4Crbh2kB53j0vQMWEbLENTAZ+KcJmPXpa&#10;YW7DnT/oVqRaSQjHHA24lLpc61g58hinoSMW7Sv0HpOsfa1tj3cJ962eZ9mr9tiwNDjsaOuo+i5+&#10;vIHj2emXcl9EvBSeD+/H07X8JGMm4+FtCSrRkB7m/+uDFfy5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OKTEAAAA3AAAAA8AAAAAAAAAAAAAAAAAmAIAAGRycy9k&#10;b3ducmV2LnhtbFBLBQYAAAAABAAEAPUAAACJAw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wCb8A&#10;AADcAAAADwAAAGRycy9kb3ducmV2LnhtbERPzWoCMRC+F3yHMIK3mqyHVlejiGWhN+nWBxg242Zx&#10;M1k2qdm+fSMIvc3H9zu7w+R6cacxdJ41FEsFgrjxpuNWw+W7el2DCBHZYO+ZNPxSgMN+9rLD0vjE&#10;X3SvYytyCIcSNdgYh1LK0FhyGJZ+IM7c1Y8OY4ZjK82IKYe7Xq6UepMOO84NFgc6WWpu9Y/T0Lv3&#10;j6lWhUop+HPhbbVWqdJ6MZ+OWxCRpvgvfro/TZ6/2sDjmXyB3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qfAJvwAAANwAAAAPAAAAAAAAAAAAAAAAAJgCAABkcnMvZG93bnJl&#10;di54bWxQSwUGAAAAAAQABAD1AAAAhAM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tDsUA&#10;AADcAAAADwAAAGRycy9kb3ducmV2LnhtbESPQUvDQBCF70L/wzIFb3bTCiqx2yLVgIeKNAq9Dtlp&#10;Ers7G3bXJv575yB4m+G9ee+b9XbyTl0opj6wgeWiAEXcBNtza+Dzo7p5AJUyskUXmAz8UILtZna1&#10;xtKGkQ90qXOrJIRTiQa6nIdS69R05DEtwkAs2ilEj1nW2GobcZRw7/SqKO60x56locOBdh015/rb&#10;GzjuVy4+v/lx7+pj9XK+P9FX9W7M9Xx6egSVacr/5r/rVyv4t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60OxQAAANwAAAAPAAAAAAAAAAAAAAAAAJgCAABkcnMv&#10;ZG93bnJldi54bWxQSwUGAAAAAAQABAD1AAAAigM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Je8QA&#10;AADcAAAADwAAAGRycy9kb3ducmV2LnhtbERPS2vCQBC+F/wPyxR6azZRCG10laK29tJDfRy8jdkx&#10;CWZnQ3bz8N93C4Xe5uN7zmI1mlr01LrKsoIkikEQ51ZXXCg4Ht6fX0A4j6yxtkwK7uRgtZw8LDDT&#10;duBv6ve+ECGEXYYKSu+bTEqXl2TQRbYhDtzVtgZ9gG0hdYtDCDe1nMZxKg1WHBpKbGhdUn7bd0bB&#10;dPhI7rv0tT5v9NeOZ6fj5dJtlXp6HN/mIDyN/l/85/7UYf4sgd9nw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yXvEAAAA3AAAAA8AAAAAAAAAAAAAAAAAmAIAAGRycy9k&#10;b3ducmV2LnhtbFBLBQYAAAAABAAEAPUAAACJAw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KlcIA&#10;AADcAAAADwAAAGRycy9kb3ducmV2LnhtbERPTWvCQBC9F/oflil4q5uqlBJdpRQqCmKp9eJtzI5J&#10;NDsbs6OJ/94tFHqbx/ucyaxzlbpSE0rPBl76CSjizNuScwPbn8/nN1BBkC1WnsnAjQLMpo8PE0yt&#10;b/mbrhvJVQzhkKKBQqROtQ5ZQQ5D39fEkTv4xqFE2OTaNtjGcFfpQZK8aoclx4YCa/ooKDttLs6A&#10;r60cvuaj81J0u+qyI+13fm1M76l7H4MS6uRf/Ode2Dh/OIDfZ+IFe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EqVwgAAANwAAAAPAAAAAAAAAAAAAAAAAJgCAABkcnMvZG93&#10;bnJldi54bWxQSwUGAAAAAAQABAD1AAAAhwM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t08IA&#10;AADcAAAADwAAAGRycy9kb3ducmV2LnhtbERP22oCMRB9L/QfwhR8q1krVl2NogVBhD54+YBhM25W&#10;N5Mliev690Yo9G0O5zrzZWdr0ZIPlWMFg34GgrhwuuJSwem4+ZyACBFZY+2YFDwowHLx/jbHXLs7&#10;76k9xFKkEA45KjAxNrmUoTBkMfRdQ5y4s/MWY4K+lNrjPYXbWn5l2be0WHFqMNjQj6HierhZBed4&#10;WTfjW7vaHa+X35GZFnrtJ0r1PrrVDESkLv6L/9xbneYPh/B6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i3TwgAAANwAAAAPAAAAAAAAAAAAAAAAAJgCAABkcnMvZG93&#10;bnJldi54bWxQSwUGAAAAAAQABAD1AAAAhwM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+4cQA&#10;AADcAAAADwAAAGRycy9kb3ducmV2LnhtbERPTWvCQBC9C/0PyxS81Y1Vi6SuUgohIhQ1bQ+9Ddlp&#10;NiQ7G7Krxn/vFgre5vE+Z7UZbCvO1PvasYLpJAFBXDpdc6Xg6zN7WoLwAVlj65gUXMnDZv0wWmGq&#10;3YWPdC5CJWII+xQVmBC6VEpfGrLoJ64jjtyv6y2GCPtK6h4vMdy28jlJXqTFmmODwY7eDZVNcbIK&#10;mlm+OLifafZ9ys2uXBYfQ7PXSo0fh7dXEIGGcBf/u7c6zp/N4e+ZeIF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0/uH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z8MQA&#10;AADcAAAADwAAAGRycy9kb3ducmV2LnhtbERPS2rDMBDdB3IHMYHuYjmfhuJGNiYhpF10UTcHmFpT&#10;28QaGUlJ3J6+KhSym8f7zrYYTS+u5HxnWcEiSUEQ11Z33Cg4fRzmTyB8QNbYWyYF3+ShyKeTLWba&#10;3vidrlVoRAxhn6GCNoQhk9LXLRn0iR2II/dlncEQoWukdniL4aaXyzTdSIMdx4YWB9q1VJ+ri1Fw&#10;KdeVG9fHzWt6ejvufw6fpeydUg+zsXwGEWgMd/G/+0XH+atH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0c/DEAAAA3AAAAA8AAAAAAAAAAAAAAAAAmAIAAGRycy9k&#10;b3ducmV2LnhtbFBLBQYAAAAABAAEAPUAAACJAw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/+LcMA&#10;AADcAAAADwAAAGRycy9kb3ducmV2LnhtbERPTWvCQBC9C/6HZQre6qYGRFJXEUVoLwWjYnsbstMk&#10;bWY2ZldN/323UPA2j/c582XPjbpS52snBp7GCSiSwtlaSgOH/fZxBsoHFIuNEzLwQx6Wi+Fgjpl1&#10;N9nRNQ+liiHiMzRQhdBmWvuiIkY/di1J5D5dxxgi7EptO7zFcG70JEmmmrGW2FBhS+uKiu/8wgZe&#10;+fzxtXk/rtu3U75i3qZ9ujsZM3roV8+gAvXhLv53v9g4P53C3zPxAr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/+Lc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AXsEA&#10;AADcAAAADwAAAGRycy9kb3ducmV2LnhtbERPTWsCMRC9C/6HMEJvmtRCbVejiLTQS0Gt0OuwGTdL&#10;N5N1k3W3/nojCN7m8T5nsepdJc7UhNKzhueJAkGce1NyoeHw8zl+AxEissHKM2n4pwCr5XCwwMz4&#10;jnd03sdCpBAOGWqwMdaZlCG35DBMfE2cuKNvHMYEm0KaBrsU7io5VepVOiw5NVisaWMp/9u3TkP/&#10;PmtPLX6oX+7I4uF7e7mordZPo349BxGpjw/x3f1l0vyXGdyeS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lQF7BAAAA3AAAAA8AAAAAAAAAAAAAAAAAmAIAAGRycy9kb3du&#10;cmV2LnhtbFBLBQYAAAAABAAEAPUAAACGAw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IccYA&#10;AADcAAAADwAAAGRycy9kb3ducmV2LnhtbESPQU8CMRCF7yb+h2ZMvBjoKoaQhULUaMKBiwjZ62Q7&#10;bBe3001bYfHXOwcSbzN5b977ZrEafKdOFFMb2MDjuABFXAfbcmNg9/UxmoFKGdliF5gMXCjBanl7&#10;s8DShjN/0mmbGyUhnEo04HLuS61T7chjGoeeWLRDiB6zrLHRNuJZwn2nn4piqj22LA0Oe3pzVH9v&#10;f7wBbB+eZ+uqe91X9vj+6zaxmrpozP3d8DIHlWnI/+br9doK/kR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KIccYAAADcAAAADwAAAAAAAAAAAAAAAACYAgAAZHJz&#10;L2Rvd25yZXYueG1sUEsFBgAAAAAEAAQA9QAAAIs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3YMEAAADcAAAADwAAAGRycy9kb3ducmV2LnhtbERPS4vCMBC+C/sfwgheRFNd8dE1yrK4&#10;i0dfeB6a2abYTLpNrPXfmwXB23x8z1muW1uKhmpfOFYwGiYgiDOnC84VnI7fgzkIH5A1lo5JwZ08&#10;rFdvnSWm2t14T80h5CKGsE9RgQmhSqX0mSGLfugq4sj9utpiiLDOpa7xFsNtKcdJMpUWC44NBiv6&#10;MpRdDlerwF43f6aZjMY8+yn7fKZ8tz3tlOp1288PEIHa8BI/3Vsd578v4P+Ze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HdgwQAAANwAAAAPAAAAAAAAAAAAAAAA&#10;AKECAABkcnMvZG93bnJldi54bWxQSwUGAAAAAAQABAD5AAAAjwMAAAAA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8dMMA&#10;AADcAAAADwAAAGRycy9kb3ducmV2LnhtbESPQUsDQQyF74L/YYjgzc5aRMvaaSkFobfS6g8IO3Fn&#10;cSeznYy7W3+9OQjeEt7Le1/W2zn2ZqQsXWIHj4sKDHGTfMetg4/3t4cVGCnIHvvE5OBKAtvN7c0a&#10;a58mPtF4Lq3REJYaHYRShtpaaQJFlEUaiFX7TDli0TW31mecNDz2dllVzzZix9oQcKB9oObr/B0d&#10;yAWP+ymJHA/LcXe65PDzcp2du7+bd69gCs3l3/x3ffCK/6T4+oxOY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78dMMAAADcAAAADwAAAAAAAAAAAAAAAACYAgAAZHJzL2Rv&#10;d25yZXYueG1sUEsFBgAAAAAEAAQA9QAAAIgD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rDcUA&#10;AADcAAAADwAAAGRycy9kb3ducmV2LnhtbERPS2vCQBC+F/oflin0UurGqqWkriI+qB4TBeltyE6T&#10;tNnZkF1Nml/vCoK3+fieM513phJnalxpWcFwEIEgzqwuOVdw2G9eP0A4j6yxskwK/snBfPb4MMVY&#10;25YTOqc+FyGEXYwKCu/rWEqXFWTQDWxNHLgf2xj0ATa51A22IdxU8i2K3qXBkkNDgTUtC8r+0pNR&#10;8J3o337ylYzXizTbH3cvq1HleqWen7rFJwhPnb+Lb+6tDvPHQ7g+Ey6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KsNxQAAANwAAAAPAAAAAAAAAAAAAAAAAJgCAABkcnMv&#10;ZG93bnJldi54bWxQSwUGAAAAAAQABAD1AAAAigM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mDMUA&#10;AADcAAAADwAAAGRycy9kb3ducmV2LnhtbESPzWrDMBCE74W+g9hALiaR6/y0daMEUwjkFpL2kOPW&#10;2tom1spIiu2+fVQo9LbLzHw7u9mNphU9Od9YVvA0T0EQl1Y3XCn4/NjPXkD4gKyxtUwKfsjDbvv4&#10;sMFc24FP1J9DJSKEfY4K6hC6XEpf1mTQz21HHLVv6wyGuLpKaodDhJtWZmm6lgYbjhdq7Oi9pvJ6&#10;vplIKVbBJZeKEnvs6Xlhvl4vzik1nYzFG4hAY/g3/6UPOtZfZvD7TJx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SYMxQAAANwAAAAPAAAAAAAAAAAAAAAAAJgCAABkcnMv&#10;ZG93bnJldi54bWxQSwUGAAAAAAQABAD1AAAAigM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V2MQA&#10;AADcAAAADwAAAGRycy9kb3ducmV2LnhtbERP22oCMRB9L/gPYYS+FM22WpHVKKW0aEHq9QPGzbi7&#10;djPZJlG3f28Kgm9zONcZTxtTiTM5X1pW8NxNQBBnVpecK9htPztDED4ga6wsk4I/8jCdtB7GmGp7&#10;4TWdNyEXMYR9igqKEOpUSp8VZNB3bU0cuYN1BkOELpfa4SWGm0q+JMlAGiw5NhRY03tB2c/mZBR8&#10;r16Pi9/96uS+ntxsPzh8LI3dKfXYbt5GIAI14S6+uec6zu/34P+Ze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ldjEAAAA3AAAAA8AAAAAAAAAAAAAAAAAmAIAAGRycy9k&#10;b3ducmV2LnhtbFBLBQYAAAAABAAEAPUAAACJAw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CKMAA&#10;AADcAAAADwAAAGRycy9kb3ducmV2LnhtbERP3WrCMBS+H/gO4Qi7W9MNGaVrFBk4ZHe2PsBZc2yL&#10;yUloolaf3ggD787H93uq1WSNONMYBscK3rMcBHHr9MCdgn2zeStAhIis0TgmBVcKsFrOXiostbvw&#10;js517EQK4VCigj5GX0oZ2p4shsx54sQd3GgxJjh2Uo94SeHWyI88/5QWB04NPXr67qk91ierwBhX&#10;NM5Pf8Wv5+PPTRa7axeUep1P6y8Qkab4FP+7tzrNXyzg8Uy6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rCKMAAAADcAAAADwAAAAAAAAAAAAAAAACYAgAAZHJzL2Rvd25y&#10;ZXYueG1sUEsFBgAAAAAEAAQA9QAAAIUD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6OsMA&#10;AADcAAAADwAAAGRycy9kb3ducmV2LnhtbERPS2vCQBC+F/wPywi9SN1YWh/RVUQQeilSTcHjkJ1k&#10;g9nZkF01+uvdgtDbfHzPWaw6W4sLtb5yrGA0TEAQ505XXCrIDtu3KQgfkDXWjknBjTyslr2XBaba&#10;XfmHLvtQihjCPkUFJoQmldLnhiz6oWuII1e41mKIsC2lbvEaw20t35NkLC1WHBsMNrQxlJ/2Z6tg&#10;sNPF92B9P1bG/c6ySTYeHQtU6rXfrecgAnXhX/x0f+k4/+MT/p6JF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K6OsMAAADcAAAADwAAAAAAAAAAAAAAAACYAgAAZHJzL2Rv&#10;d25yZXYueG1sUEsFBgAAAAAEAAQA9QAAAIgD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a4cMA&#10;AADcAAAADwAAAGRycy9kb3ducmV2LnhtbERPzWrCQBC+C77DMoVeSrOxlCREV1GhtXoz9gGG7JiE&#10;ZmdDdpukPn23UPA2H9/vrDaTacVAvWssK1hEMQji0uqGKwWfl7fnDITzyBpby6Tghxxs1vPZCnNt&#10;Rz7TUPhKhBB2OSqove9yKV1Zk0EX2Y44cFfbG/QB9pXUPY4h3LTyJY4TabDh0FBjR/uayq/i2yi4&#10;eZcd+emQ6qxKm92x3J7ezajU48O0XYLwNPm7+N/9ocP81wT+ng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a4cMAAADcAAAADwAAAAAAAAAAAAAAAACYAgAAZHJzL2Rv&#10;d25yZXYueG1sUEsFBgAAAAAEAAQA9QAAAIgD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7rMUA&#10;AADcAAAADwAAAGRycy9kb3ducmV2LnhtbESPT2sCMRDF7wW/Qxiht5rV/rGsRhFB2kMvag/1NiTT&#10;zepmsiap7n77Rij0NsN7vzdv5svONeJCIdaeFYxHBQhi7U3NlYLP/ebhFURMyAYbz6SgpwjLxeBu&#10;jqXxV97SZZcqkUM4lqjAptSWUkZtyWEc+ZY4a98+OEx5DZU0Aa853DVyUhQv0mHN+YLFltaW9Gn3&#10;43INtz9/fPVWRx37t8ejPgRcPSt1P+xWMxCJuvRv/qPfTeaepnB7Jk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TusxQAAANwAAAAPAAAAAAAAAAAAAAAAAJgCAABkcnMv&#10;ZG93bnJldi54bWxQSwUGAAAAAAQABAD1AAAAigM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WFMMA&#10;AADcAAAADwAAAGRycy9kb3ducmV2LnhtbESPQUvDQBCF70L/wzIFb3bTWkTSbktRigp6MPoDht1p&#10;Es3OhOzaxH/vHAreZnhv3vtmu59iZ840pFbYwXJRgCH2ElquHXx+HG/uwaSMHLATJge/lGC/m11t&#10;sQwy8judq1wbDeFUooMm5760NvmGIqaF9MSqnWSImHUdahsGHDU8dnZVFHc2Ysva0GBPDw357+on&#10;OoiPT76XW999VfgS31Bkeh3Fuev5dNiAyTTlf/Pl+jko/lpp9Rmdw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aWFMMAAADcAAAADwAAAAAAAAAAAAAAAACYAgAAZHJzL2Rv&#10;d25yZXYueG1sUEsFBgAAAAAEAAQA9QAAAIgD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UasEA&#10;AADcAAAADwAAAGRycy9kb3ducmV2LnhtbERP24rCMBB9F/yHMAu+iKaKrrtdo6ggiiCLuvs+NNML&#10;NpPSRK1/bwTBtzmc60znjSnFlWpXWFYw6EcgiBOrC84U/J3WvS8QziNrLC2Tgjs5mM/arSnG2t74&#10;QNejz0QIYRejgtz7KpbSJTkZdH1bEQcutbVBH2CdSV3jLYSbUg6j6FMaLDg05FjRKqfkfLwYBV1y&#10;lC7L8XhT/f+m6Xqy2xZ7VKrz0Sx+QHhq/Fv8cm91mD/6hucz4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6FGrBAAAA3AAAAA8AAAAAAAAAAAAAAAAAmAIAAGRycy9kb3du&#10;cmV2LnhtbFBLBQYAAAAABAAEAPUAAACGAw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R4cYA&#10;AADcAAAADwAAAGRycy9kb3ducmV2LnhtbESPT0vDQBDF74LfYRnBm91YbJWYbZGCIEgttgGvQ3by&#10;p2Zn0901Tb+9cxC8zfDevPebYj25Xo0UYufZwP0sA0VcedtxY6A8vN49gYoJ2WLvmQxcKMJ6dX1V&#10;YG79mT9p3KdGSQjHHA20KQ251rFqyWGc+YFYtNoHh0nW0Ggb8CzhrtfzLFtqhx1LQ4sDbVqqvvc/&#10;zsDxVD6E+mtXzsPhsn3fLcePx6M25vZmenkGlWhK/+a/6zcr+Av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mR4cYAAADcAAAADwAAAAAAAAAAAAAAAACYAgAAZHJz&#10;L2Rvd25yZXYueG1sUEsFBgAAAAAEAAQA9QAAAIsD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YpcMA&#10;AADcAAAADwAAAGRycy9kb3ducmV2LnhtbERPTWvCQBC9F/wPyxS81U3ESkldQxEKHjzYpNjrsDtu&#10;gtnZkN2a6K/vFgq9zeN9zqacXCeuNITWs4J8kYEg1t60bBV81u9PLyBCRDbYeSYFNwpQbmcPGyyM&#10;H/mDrlW0IoVwKFBBE2NfSBl0Qw7DwvfEiTv7wWFMcLDSDDimcNfJZZatpcOWU0ODPe0a0pfq2ynQ&#10;X2Y9nvR+OdljtbKmvneHU63U/HF6ewURaYr/4j/33qT5zzn8Pp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yYpcMAAADcAAAADwAAAAAAAAAAAAAAAACYAgAAZHJzL2Rv&#10;d25yZXYueG1sUEsFBgAAAAAEAAQA9QAAAIgD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0I5sAA&#10;AADcAAAADwAAAGRycy9kb3ducmV2LnhtbERP3WrCMBS+H/gO4QjezVRxQ6pRtDrY3Zj6AMfm2BSb&#10;k5LEtr79Mhjs7nx8v2e9HWwjOvKhdqxgNs1AEJdO11wpuJw/XpcgQkTW2DgmBU8KsN2MXtaYa9fz&#10;N3WnWIkUwiFHBSbGNpcylIYshqlriRN3c95iTNBXUnvsU7ht5DzL3qXFmlODwZYKQ+X99LAK+NEX&#10;ddd8XY8Hs+ejLwqzaJ9KTcbDbgUi0hD/xX/uT53mv83h95l0gdz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0I5sAAAADcAAAADwAAAAAAAAAAAAAAAACYAgAAZHJzL2Rvd25y&#10;ZXYueG1sUEsFBgAAAAAEAAQA9QAAAIUD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I578A&#10;AADcAAAADwAAAGRycy9kb3ducmV2LnhtbERPTUsDMRC9F/wPYQRv3awWRdamRYSCnmSr0OuwGTfB&#10;zWTZSbfpvzeFgrd5vM9Zb3MY1EyT+MgG7qsaFHEXrefewPfXbvkMShKyxSEyGTiTwHZzs1hjY+OJ&#10;W5r3qVclhKVBAy6lsdFaOkcBpYojceF+4hQwFTj12k54KuFh0A91/aQDei4NDkd6c9T97o/BQDsf&#10;8EM+/SqLP3dtFndA64y5u82vL6AS5fQvvrrfbZn/uILLM+UCv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8IjnvwAAANwAAAAPAAAAAAAAAAAAAAAAAJgCAABkcnMvZG93bnJl&#10;di54bWxQSwUGAAAAAAQABAD1AAAAhAM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ck8UA&#10;AADcAAAADwAAAGRycy9kb3ducmV2LnhtbERPS0/CQBC+m/gfNmPixcAWgwQqC0GNBo/ySOA2dMdu&#10;tTtbu0tb/PUuCYm3+fI9ZzrvbCkaqn3hWMGgn4AgzpwuOFewWb/2xiB8QNZYOiYFJ/Iwn11fTTHV&#10;ruUPalYhFzGEfYoKTAhVKqXPDFn0fVcRR+7T1RZDhHUudY1tDLelvE+SkbRYcGwwWNGzoex7dbQK&#10;vp42+mU7MaffZt++H3/edncHP1Tq9qZbPIII1IV/8cW91HH+wxDOz8QL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NyTxQAAANwAAAAPAAAAAAAAAAAAAAAAAJgCAABkcnMv&#10;ZG93bnJldi54bWxQSwUGAAAAAAQABAD1AAAAigM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AHsIA&#10;AADcAAAADwAAAGRycy9kb3ducmV2LnhtbERPTWvCQBC9F/wPywjemo0BpaRZRQVp7K0q2t6G7DQJ&#10;ZmfD7lbTf+8WCt7m8T6nWA6mE1dyvrWsYJqkIIgrq1uuFRwP2+cXED4ga+wsk4Jf8rBcjJ4KzLW9&#10;8Qdd96EWMYR9jgqaEPpcSl81ZNAntieO3Ld1BkOErpba4S2Gm05maTqXBluODQ32tGmouux/jIJP&#10;bU/Zm532p8PX+2qXrs916VipyXhYvYIINISH+N9d6jh/NoO/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sAewgAAANwAAAAPAAAAAAAAAAAAAAAAAJgCAABkcnMvZG93&#10;bnJldi54bWxQSwUGAAAAAAQABAD1AAAAhwM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mq8MA&#10;AADcAAAADwAAAGRycy9kb3ducmV2LnhtbERPTWvCQBC9C/0PyxR6kWajoJbUTSiCoIeCxrbnITvN&#10;ps3Ohuwa03/fFQRv83ifsy5G24qBet84VjBLUhDEldMN1wo+TtvnFxA+IGtsHZOCP/JQ5A+TNWba&#10;XfhIQxlqEUPYZ6jAhNBlUvrKkEWfuI44ct+utxgi7Gupe7zEcNvKeZoupcWGY4PBjjaGqt/ybBUc&#10;zNfwvi8/K78/HsLPatxMZ4tGqafH8e0VRKAx3MU3907H+YslXJ+JF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mq8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yY8EA&#10;AADcAAAADwAAAGRycy9kb3ducmV2LnhtbERPS2sCMRC+F/ofwhS81ayKtmyNIlukXn0ctrdhM24W&#10;N5PtJmr6740geJuP7znzZbStuFDvG8cKRsMMBHHldMO1gsN+/f4Jwgdkja1jUvBPHpaL15c55tpd&#10;eUuXXahFCmGfowITQpdL6StDFv3QdcSJO7reYkiwr6Xu8ZrCbSvHWTaTFhtODQY7KgxVp93ZKuBY&#10;Zau/Scnj8qf+ldEUo+9QKDV4i6svEIFieIof7o1O86cfcH8mXS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xcmPBAAAA3AAAAA8AAAAAAAAAAAAAAAAAmAIAAGRycy9kb3du&#10;cmV2LnhtbFBLBQYAAAAABAAEAPUAAACGAw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/vMMA&#10;AADcAAAADwAAAGRycy9kb3ducmV2LnhtbESPwWrDQAxE74X+w6JAb806TVuCm00IhYJvpWk+QHhl&#10;rxOv1niV2P376lDoTWJGM0/b/Rx7c6Mxd4kdrJYFGOI6+Y5bB6fvj8cNmCzIHvvE5OCHMux393db&#10;LH2a+ItuR2mNhnAu0UEQGUprcx0oYl6mgVi1Jo0RRdextX7EScNjb5+K4tVG7FgbAg70Hqi+HK/R&#10;QbU5fF7munpuGpokxPNazte1cw+L+fAGRmiWf/PfdeUV/0Vp9Rmdw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/vMMAAADcAAAADwAAAAAAAAAAAAAAAACYAgAAZHJzL2Rv&#10;d25yZXYueG1sUEsFBgAAAAAEAAQA9QAAAIgD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9BlsAA&#10;AADcAAAADwAAAGRycy9kb3ducmV2LnhtbERPS4vCMBC+C/sfwix403QFxVaj7C4I7kXxdR+asa3b&#10;TLpJrN1/bwTB23x8z5kvO1OLlpyvLCv4GCYgiHOrKy4UHA+rwRSED8gaa8uk4J88LBdvvTlm2t54&#10;R+0+FCKGsM9QQRlCk0np85IM+qFtiCN3ts5giNAVUju8xXBTy1GSTKTBimNDiQ19l5T/7q9GQbox&#10;W7tNUX79XYybjE/XNv8hpfrv3ecMRKAuvMRP91rH+eMUHs/EC+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9BlsAAAADcAAAADwAAAAAAAAAAAAAAAACYAgAAZHJzL2Rvd25y&#10;ZXYueG1sUEsFBgAAAAAEAAQA9QAAAIUD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QbcUA&#10;AADcAAAADwAAAGRycy9kb3ducmV2LnhtbESPQWvCQBCF74X+h2UK3uqmUiSkboJYpR4sqOkPmGbH&#10;JDQ7G7Krxn/vHAreZnhv3vtmUYyuUxcaQuvZwNs0AUVcedtybeCn3LymoEJEtth5JgM3ClDkz08L&#10;zKy/8oEux1grCeGQoYEmxj7TOlQNOQxT3xOLdvKDwyjrUGs74FXCXadnSTLXDluWhgZ7WjVU/R3P&#10;zkC9jvv085RuqvLw9fv+vd76XemNmbyMyw9Qkcb4MP9fb63gzwVfnpEJd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NBtxQAAANwAAAAPAAAAAAAAAAAAAAAAAJgCAABkcnMv&#10;ZG93bnJldi54bWxQSwUGAAAAAAQABAD1AAAAigM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DxsMA&#10;AADcAAAADwAAAGRycy9kb3ducmV2LnhtbERPTWvCQBC9F/wPywjemo1SU0ldRYRCoO1B20tvY3aa&#10;RLOzcXeN8d93CwVv83ifs1wPphU9Od9YVjBNUhDEpdUNVwq+Pl8fFyB8QNbYWiYFN/KwXo0elphr&#10;e+Ud9ftQiRjCPkcFdQhdLqUvazLoE9sRR+7HOoMhQldJ7fAaw00rZ2maSYMNx4YaO9rWVJ72F6Pg&#10;Y/NdHs87TWlxeArPb0fM3ueo1GQ8bF5ABBrCXfzvLnScn03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DxsMAAADcAAAADwAAAAAAAAAAAAAAAACYAgAAZHJzL2Rv&#10;d25yZXYueG1sUEsFBgAAAAAEAAQA9QAAAIgD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03S8MA&#10;AADcAAAADwAAAGRycy9kb3ducmV2LnhtbERPTWvCQBC9F/wPyxR6q5sq2BJdRUoF9abWFm9jdkyi&#10;2dmwu03iv3cFobd5vM+ZzDpTiYacLy0reOsnIIgzq0vOFXzvFq8fIHxA1lhZJgVX8jCb9p4mmGrb&#10;8oaabchFDGGfooIihDqV0mcFGfR9WxNH7mSdwRChy6V22MZwU8lBkoykwZJjQ4E1fRaUXbZ/RoHb&#10;vzftOjkuNB6+9rvTz/C8mv8q9fLczccgAnXhX/xwL3WcPxrA/Zl4gZ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03S8MAAADcAAAADwAAAAAAAAAAAAAAAACYAgAAZHJzL2Rv&#10;d25yZXYueG1sUEsFBgAAAAAEAAQA9QAAAIgD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GkMEA&#10;AADcAAAADwAAAGRycy9kb3ducmV2LnhtbERPTYvCMBC9L/gfwgje1lSFslajiKvgSdgq4nFoxqbY&#10;TEqS1frvNwsLe5vH+5zlureteJAPjWMFk3EGgrhyuuFawfm0f/8AESKyxtYxKXhRgPVq8LbEQrsn&#10;f9GjjLVIIRwKVGBi7AopQ2XIYhi7jjhxN+ctxgR9LbXHZwq3rZxmWS4tNpwaDHa0NVTdy2+roMyn&#10;+y5ee/a7z+b4usyluRxvSo2G/WYBIlIf/8V/7oNO8/MZ/D6TL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SxpDBAAAA3AAAAA8AAAAAAAAAAAAAAAAAmAIAAGRycy9kb3du&#10;cmV2LnhtbFBLBQYAAAAABAAEAPUAAACGAw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4U/8MA&#10;AADcAAAADwAAAGRycy9kb3ducmV2LnhtbERPS2vCQBC+F/oflil4qxuL+IiuYkptPUl94XXIjtlg&#10;djbNrib9991Cobf5+J4zX3a2EndqfOlYwaCfgCDOnS65UHA8rJ8nIHxA1lg5JgXf5GG5eHyYY6pd&#10;yzu670MhYgj7FBWYEOpUSp8bsuj7riaO3MU1FkOETSF1g20Mt5V8SZKRtFhybDBY06uh/Lq/WQWf&#10;Gzrn72/t9JR9ZR8TsxvX22ysVO+pW81ABOrCv/jPvdFx/mgIv8/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4U/8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CucAA&#10;AADcAAAADwAAAGRycy9kb3ducmV2LnhtbERPS2vCQBC+F/wPywi91Y3ShpJmE4Ig9iQYS89DdvJo&#10;s7Nhd9X037tCwdt8fM/Jy9mM4kLOD5YVrFcJCOLG6oE7BV+n3cs7CB+QNY6WScEfeSiLxVOOmbZX&#10;PtKlDp2IIewzVNCHMGVS+qYng35lJ+LItdYZDBG6TmqH1xhuRrlJklQaHDg29DjRtqfmtz4bBW01&#10;//gKB/fdvKapXtf7w5ZZqeflXH2ACDSHh/jf/anj/PQN7s/EC2R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YCucAAAADcAAAADwAAAAAAAAAAAAAAAACYAgAAZHJzL2Rvd25y&#10;ZXYueG1sUEsFBgAAAAAEAAQA9QAAAIU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fAq8AA&#10;AADcAAAADwAAAGRycy9kb3ducmV2LnhtbERPzYrCMBC+C/sOYRb2ZlM9FK1GEdlFBS/qPsBsM7ah&#10;zaQ0sXbf3giCt/n4fme5Hmwjeuq8caxgkqQgiAunDZcKfi8/4xkIH5A1No5JwT95WK8+RkvMtbvz&#10;ifpzKEUMYZ+jgiqENpfSFxVZ9IlriSN3dZ3FEGFXSt3hPYbbRk7TNJMWDceGClvaVlTU55tVEG7H&#10;jae/+bepa2uN3B2mvTso9fU5bBYgAg3hLX659zrOzzJ4PhMv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fAq8AAAADcAAAADwAAAAAAAAAAAAAAAACYAgAAZHJzL2Rvd25y&#10;ZXYueG1sUEsFBgAAAAAEAAQA9QAAAIUD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uZMMA&#10;AADcAAAADwAAAGRycy9kb3ducmV2LnhtbERPTWvCQBC9F/wPywi9FN0oVCW6ikpb0ptGDx6H7JgN&#10;ZmdDdhvTf98VhN7m8T5nteltLTpqfeVYwWScgCAunK64VHA+fY4WIHxA1lg7JgW/5GGzHrysMNXu&#10;zkfq8lCKGMI+RQUmhCaV0heGLPqxa4gjd3WtxRBhW0rd4j2G21pOk2QmLVYcGww2tDdU3PIfq+Dr&#10;cpDZPnn/Nreqz3Yfb9dpfuqUeh322yWIQH34Fz/dmY7zZ3N4PB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2uZMMAAADcAAAADwAAAAAAAAAAAAAAAACYAgAAZHJzL2Rv&#10;d25yZXYueG1sUEsFBgAAAAAEAAQA9QAAAIgD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xwsUA&#10;AADcAAAADwAAAGRycy9kb3ducmV2LnhtbESP3WrCQBCF7wu+wzKCN6VutFQkdRVJUcQb8ecBhuw0&#10;Cc3Oht1tjG/vXBR6N8M5c843q83gWtVTiI1nA7NpBoq49LbhysDtuntbgooJ2WLrmQw8KMJmPXpZ&#10;YW79nc/UX1KlJIRjjgbqlLpc61jW5DBOfUcs2rcPDpOsodI24F3CXavnWbbQDhuWhho7Kmoqfy6/&#10;zoDb78NX94HudXc7tKl5L46nvjBmMh62n6ASDenf/Hd9sIK/EFp5Rib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3HCxQAAANwAAAAPAAAAAAAAAAAAAAAAAJgCAABkcnMv&#10;ZG93bnJldi54bWxQSwUGAAAAAAQABAD1AAAAigM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cvacQA&#10;AADcAAAADwAAAGRycy9kb3ducmV2LnhtbERPTWvCQBC9F/wPywi91Y0epI1ZRQVpDqW01oPHSXZM&#10;gtnZuLuJ6b/vFgq9zeN9TrYZTSsGcr6xrGA+S0AQl1Y3XCk4fR2enkH4gKyxtUwKvsnDZj15yDDV&#10;9s6fNBxDJWII+xQV1CF0qZS+rMmgn9mOOHIX6wyGCF0ltcN7DDetXCTJUhpsODbU2NG+pvJ67I2C&#10;7aLvz/nh/FpUu0a+t7fizX04pR6n43YFItAY/sV/7lzH+csX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L2nEAAAA3AAAAA8AAAAAAAAAAAAAAAAAmAIAAGRycy9k&#10;b3ducmV2LnhtbFBLBQYAAAAABAAEAPUAAACJAw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S8cQA&#10;AADcAAAADwAAAGRycy9kb3ducmV2LnhtbESPQUsDMRCF70L/Q5iCN5u0otW1aSmFgoIIXfU+JONm&#10;cTNZNnG7+uudg+BthvfmvW82uyl2aqQht4ktLBcGFLFLvuXGwtvr8eoOVC7IHrvEZOGbMuy2s4sN&#10;Vj6d+URjXRolIZwrtBBK6SutswsUMS9STyzaRxoiFlmHRvsBzxIeO70y5lZHbFkaAvZ0COQ+669o&#10;YTTPL0/vy9UR63C6/xmduzHX2drL+bR/AFVoKv/mv+tHL/hrwZd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MUvHEAAAA3AAAAA8AAAAAAAAAAAAAAAAAmAIAAGRycy9k&#10;b3ducmV2LnhtbFBLBQYAAAAABAAEAPUAAACJAw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jTsEA&#10;AADcAAAADwAAAGRycy9kb3ducmV2LnhtbERPTWvCQBC9F/wPywheim4iYiV1lSoIQsFiqvchOyah&#10;2dmQnWr8911B6G0e73OW69416kpdqD0bSCcJKOLC25pLA6fv3XgBKgiyxcYzGbhTgPVq8LLEzPob&#10;H+maS6liCIcMDVQibaZ1KCpyGCa+JY7cxXcOJcKu1LbDWwx3jZ4myVw7rDk2VNjStqLiJ/91BnjT&#10;y0FL+tnMt5ev876sXzez3JjRsP94ByXUy7/46d7bOP8thccz8QK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0Y07BAAAA3AAAAA8AAAAAAAAAAAAAAAAAmAIAAGRycy9kb3du&#10;cmV2LnhtbFBLBQYAAAAABAAEAPUAAACGAw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Vz8EA&#10;AADcAAAADwAAAGRycy9kb3ducmV2LnhtbERPS4vCMBC+C/6HMMLeNF0RlWpaRHbBm/jsdWjGtmwz&#10;qU3Urr/eLCx4m4/vOcu0M7W4U+sqywo+RxEI4tzqigsFx8P3cA7CeWSNtWVS8EsO0qTfW2Ks7YN3&#10;dN/7QoQQdjEqKL1vYildXpJBN7INceAutjXoA2wLqVt8hHBTy3EUTaXBikNDiQ2tS8p/9jejIDvL&#10;yaw4cbVd7SZfz8xend5OlfoYdKsFCE+df4v/3Rsd5s/G8Pd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9Vc/BAAAA3AAAAA8AAAAAAAAAAAAAAAAAmAIAAGRycy9kb3du&#10;cmV2LnhtbFBLBQYAAAAABAAEAPUAAACGAw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7QcMA&#10;AADcAAAADwAAAGRycy9kb3ducmV2LnhtbERPzWrCQBC+C32HZQq9iG7aQi2pq0hBaJpTYh9gzE6T&#10;YHY27q4mefuuIPQ2H9/vrLej6cSVnG8tK3heJiCIK6tbrhX8HPaLdxA+IGvsLJOCiTxsNw+zNaba&#10;DlzQtQy1iCHsU1TQhNCnUvqqIYN+aXviyP1aZzBE6GqpHQ4x3HTyJUnepMGWY0ODPX02VJ3Ki1Gg&#10;8yG3x9N8V5zPzmTfZZvVclLq6XHcfYAINIZ/8d39peP81SvcnokX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77QcMAAADcAAAADwAAAAAAAAAAAAAAAACYAgAAZHJzL2Rv&#10;d25yZXYueG1sUEsFBgAAAAAEAAQA9QAAAIgD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HdMIA&#10;AADcAAAADwAAAGRycy9kb3ducmV2LnhtbERP32vCMBB+F/Y/hBvszaaTMUdnlE0QfHCgdXs/mlta&#10;bC41idr615vBwLf7+H7ebNHbVpzJh8axgucsB0FcOd2wUfC9X43fQISIrLF1TAoGCrCYP4xmWGh3&#10;4R2dy2hECuFQoII6xq6QMlQ1WQyZ64gT9+u8xZigN1J7vKRw28pJnr9Kiw2nhho7WtZUHcqTVfC5&#10;NWYTSt8cD0Our6tYfv2cBqWeHvuPdxCR+ngX/7vXOs2fvsDfM+k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4d0wgAAANwAAAAPAAAAAAAAAAAAAAAAAJgCAABkcnMvZG93&#10;bnJldi54bWxQSwUGAAAAAAQABAD1AAAAhwM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1mqsMA&#10;AADcAAAADwAAAGRycy9kb3ducmV2LnhtbERPTWsCMRC9F/wPYQRvNaugbVejiCD00B7W2tLjsBk3&#10;i5vJkqSa9tcbQehtHu9zlutkO3EmH1rHCibjAgRx7XTLjYLDx+7xGUSIyBo7x6TglwKsV4OHJZba&#10;Xbii8z42IodwKFGBibEvpQy1IYth7HrizB2dtxgz9I3UHi853HZyWhRzabHl3GCwp62h+rT/sQoa&#10;nKZD2lXHv8/Jy3dl3qqvd2+UGg3TZgEiUor/4rv7Vef5TzO4PZ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1mqsMAAADcAAAADwAAAAAAAAAAAAAAAACYAgAAZHJzL2Rv&#10;d25yZXYueG1sUEsFBgAAAAAEAAQA9QAAAIgD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QTIMMA&#10;AADcAAAADwAAAGRycy9kb3ducmV2LnhtbERPTYvCMBC9C/sfwix401QFXapRVkEQRKXuCh6HZmzr&#10;NpPSRK3+eiMIe5vH+5zJrDGluFLtCssKet0IBHFqdcGZgt+fZecLhPPIGkvLpOBODmbTj9YEY21v&#10;nNB17zMRQtjFqCD3voqldGlOBl3XVsSBO9naoA+wzqSu8RbCTSn7UTSUBgsODTlWtMgp/dtfjIIN&#10;P7bH7Xk+2PVPSVKYQ7LuDRql2p/N9xiEp8b/i9/ulQ7zR0N4PRMu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QTIMMAAADcAAAADwAAAAAAAAAAAAAAAACYAgAAZHJzL2Rv&#10;d25yZXYueG1sUEsFBgAAAAAEAAQA9QAAAIgD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0W8EA&#10;AADcAAAADwAAAGRycy9kb3ducmV2LnhtbERPzYrCMBC+C/sOYQQvsqYKWukaZRUWC3pZ9QFmm7Et&#10;NpOSZLW+vREEb/Px/c5i1ZlGXMn52rKC8SgBQVxYXXOp4HT8+ZyD8AFZY2OZFNzJw2r50Vtgpu2N&#10;f+l6CKWIIewzVFCF0GZS+qIig35kW+LIna0zGCJ0pdQObzHcNHKSJDNpsObYUGFLm4qKy+HfKNgP&#10;T3muL3/Ot+tjWG+nO5zXqVKDfvf9BSJQF97ilzvXcX6a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AtFvBAAAA3AAAAA8AAAAAAAAAAAAAAAAAmAIAAGRycy9kb3du&#10;cmV2LnhtbFBLBQYAAAAABAAEAPUAAACGAw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wyMUA&#10;AADcAAAADwAAAGRycy9kb3ducmV2LnhtbESP0WrCQBBF3wv+wzKCL6VutFAldRWxWCpUROsHDNkx&#10;G5qdDdltTP/eeRB8m+HeuffMYtX7WnXUxiqwgck4A0VcBFtxaeD8s32Zg4oJ2WIdmAz8U4TVcvC0&#10;wNyGKx+pO6VSSQjHHA24lJpc61g48hjHoSEW7RJaj0nWttS2xauE+1pPs+xNe6xYGhw2tHFU/J7+&#10;vIEuu7jvj2ODr5tptZ+fP+lw2D0bMxr263dQifr0MN+vv6zgz4RWnpEJ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nDIxQAAANwAAAAPAAAAAAAAAAAAAAAAAJgCAABkcnMv&#10;ZG93bnJldi54bWxQSwUGAAAAAAQABAD1AAAAigM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0ScUA&#10;AADcAAAADwAAAGRycy9kb3ducmV2LnhtbESPzWrDMBCE74W8g9hCLqWR60ObulFCMA60x/yet9bW&#10;dmKtjKXayttXgUJuu8x8s7OLVTCtGKh3jWUFL7MEBHFpdcOVgsN+8zwH4TyyxtYyKbiSg9Vy8rDA&#10;TNuRtzTsfCViCLsMFdTed5mUrqzJoJvZjjhqP7Y36OPaV1L3OMZw08o0SV6lwYbjhRo7ymsqL7tf&#10;E2sUxyue08vX0ymE8/47L/x4Oig1fQzrDxCegr+b/+lPHbm3d7g9Eye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LRJxQAAANwAAAAPAAAAAAAAAAAAAAAAAJgCAABkcnMv&#10;ZG93bnJldi54bWxQSwUGAAAAAAQABAD1AAAAig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l+MUA&#10;AADcAAAADwAAAGRycy9kb3ducmV2LnhtbESPT2vCQBDF74V+h2UKvdVNFUSiqwSLIr349+BxyI7Z&#10;YHY2ZFeTfvvOodDbDO/Ne79ZrAbfqCd1sQ5s4HOUgSIug625MnA5bz5moGJCttgEJgM/FGG1fH1Z&#10;YG5Dz0d6nlKlJIRjjgZcSm2udSwdeYyj0BKLdgudxyRrV2nbYS/hvtHjLJtqjzVLg8OW1o7K++nh&#10;DUxtcT1cviZxOzl/W7fr+/16Xxjz/jYUc1CJhvRv/rveWcGfCb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eX4xQAAANwAAAAPAAAAAAAAAAAAAAAAAJgCAABkcnMv&#10;ZG93bnJldi54bWxQSwUGAAAAAAQABAD1AAAAigM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9lcQA&#10;AADcAAAADwAAAGRycy9kb3ducmV2LnhtbERPS2vCQBC+C/6HZQredBNbQoiuoQhiD21TH9jrkB2T&#10;0OxszK6a/vtuodDbfHzPWeaDacWNetdYVhDPIhDEpdUNVwqOh800BeE8ssbWMin4Jgf5ajxaYqbt&#10;nXd02/tKhBB2GSqove8yKV1Zk0E3sx1x4M62N+gD7Cupe7yHcNPKeRQl0mDDoaHGjtY1lV/7q1FQ&#10;vD59XE6JLJi6w+f7W3HWj9tCqcnD8LwA4Wnw/+I/94sO89MY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fZXEAAAA3AAAAA8AAAAAAAAAAAAAAAAAmAIAAGRycy9k&#10;b3ducmV2LnhtbFBLBQYAAAAABAAEAPUAAACJAw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yWvMEA&#10;AADcAAAADwAAAGRycy9kb3ducmV2LnhtbERPyW7CMBC9V+IfrEHiVhxyQGnAIBYV9VraiusQD3GE&#10;PY5iNwl/X1eq1Ns8vXXW29FZ0VMXGs8KFvMMBHHldcO1gs+P1+cCRIjIGq1nUvCgANvN5GmNpfYD&#10;v1N/jrVIIRxKVGBibEspQ2XIYZj7ljhxN985jAl2tdQdDincWZln2VI6bDg1GGzpYKi6n7+dgssx&#10;779c4fb+8lLYeDXDqbE7pWbTcbcCEWmM/+I/95tO84scfp9JF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MlrzBAAAA3AAAAA8AAAAAAAAAAAAAAAAAmAIAAGRycy9kb3du&#10;cmV2LnhtbFBLBQYAAAAABAAEAPUAAACGAw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+JbcEAAADcAAAADwAAAGRycy9kb3ducmV2LnhtbERPyWrDMBC9F/IPYgK5lEaOW9LgRgmh&#10;NMXHbOQ8WBPL1Bo5lrz076tCobd5vHXW29HWoqfWV44VLOYJCOLC6YpLBZfz/mkFwgdkjbVjUvBN&#10;HrabycMaM+0GPlJ/CqWIIewzVGBCaDIpfWHIop+7hjhyN9daDBG2pdQtDjHc1jJNkqW0WHFsMNjQ&#10;u6Hi69RZBbb7uJv+ZZHy62f9yFcqD/nloNRsOu7eQAQaw7/4z53rOH/1DL/PxAv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P4ltwQAAANwAAAAPAAAAAAAAAAAAAAAA&#10;AKECAABkcnMvZG93bnJldi54bWxQSwUGAAAAAAQABAD5AAAAjwMAAAAA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ycsIA&#10;AADcAAAADwAAAGRycy9kb3ducmV2LnhtbERP32vCMBB+H/g/hBP2tqYbQ6RrlLExNkQoVqHs7WjO&#10;tq65lCTT+t8bQfDtPr6fly9H04sjOd9ZVvCcpCCIa6s7bhTstl9PcxA+IGvsLZOCM3lYLiYPOWba&#10;nnhDxzI0Ioawz1BBG8KQSenrlgz6xA7EkdtbZzBE6BqpHZ5iuOnlS5rOpMGOY0OLA320VP+V/0bB&#10;6qA/165IfzuqKhqJqai+SanH6fj+BiLQGO7im/tHx/nzV7g+Ey+Q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jJywgAAANwAAAAPAAAAAAAAAAAAAAAAAJgCAABkcnMvZG93&#10;bnJldi54bWxQSwUGAAAAAAQABAD1AAAAhwM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3ub0A&#10;AADcAAAADwAAAGRycy9kb3ducmV2LnhtbERPSwrCMBDdC94hjOBGNFXwQzWKCIpbqxt3YzO2xWZS&#10;m6j19kYQ3M3jfWexakwpnlS7wrKC4SACQZxaXXCm4HTc9mcgnEfWWFomBW9ysFq2WwuMtX3xgZ6J&#10;z0QIYRejgtz7KpbSpTkZdANbEQfuamuDPsA6k7rGVwg3pRxF0UQaLDg05FjRJqf0ljyMgu3tfp/u&#10;MuIerfGSXpLzSXOlVLfTrOcgPDX+L/659zrMn43h+0y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AI3ub0AAADcAAAADwAAAAAAAAAAAAAAAACYAgAAZHJzL2Rvd25yZXYu&#10;eG1sUEsFBgAAAAAEAAQA9QAAAIID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ajsQA&#10;AADcAAAADwAAAGRycy9kb3ducmV2LnhtbESP3YrCMBCF7xd8hzCCd2uqsK5Wo4iwsOIP/j3A0Ixt&#10;sZl0m1jbtzfCgncznPOdOTNbNKYQNVUut6xg0I9AECdW55wquJx/PscgnEfWWFgmBS05WMw7HzOM&#10;tX3wkeqTT0UIYRejgsz7MpbSJRkZdH1bEgftaiuDPqxVKnWFjxBuCjmMopE0mHO4kGFJq4yS2+lu&#10;Qo08+TpMtgfT7liu/9z+u3btRqlet1lOQXhq/Nv8T//qwI1H8HomT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5mo7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KZ8AA&#10;AADcAAAADwAAAGRycy9kb3ducmV2LnhtbERPS4vCMBC+C/6HMII3Td2DSjWKD0QPXrZ68Dg0Y1ps&#10;JrXJ1vrvzcLC3ubje85y3dlKtNT40rGCyTgBQZw7XbJRcL0cRnMQPiBrrByTgjd5WK/6vSWm2r34&#10;m9osGBFD2KeooAihTqX0eUEW/djVxJG7u8ZiiLAxUjf4iuG2kl9JMpUWS44NBda0Kyh/ZD9WAW6f&#10;XbLPtTHPrD0f/a08EO2UGg66zQJEoC78i//cJx3nz2fw+0y8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9KZ8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ES8QA&#10;AADcAAAADwAAAGRycy9kb3ducmV2LnhtbESPQWvCQBCF7wX/wzKCt7qxgoToKlYpCmIhtmCPQ3aa&#10;hGZnQ3bV+O+dg9DbDO/Ne98sVr1r1JW6UHs2MBknoIgLb2suDXx/fbymoEJEtth4JgN3CrBaDl4W&#10;mFl/45yup1gqCeGQoYEqxjbTOhQVOQxj3xKL9us7h1HWrtS2w5uEu0a/JclMO6xZGipsaVNR8Xe6&#10;OAPn3U+ehnyzTWlK73Y9jZ/ucDRmNOzXc1CR+vhvfl7vreCnQivPyAR6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BEvEAAAA3AAAAA8AAAAAAAAAAAAAAAAAmAIAAGRycy9k&#10;b3ducmV2LnhtbFBLBQYAAAAABAAEAPUAAACJAw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kvsMA&#10;AADcAAAADwAAAGRycy9kb3ducmV2LnhtbERPTWvCQBC9C/0Pywheim7UIjG6ShHFFlE0rfchOybB&#10;7GzIrpr++26h4G0e73Pmy9ZU4k6NKy0rGA4iEMSZ1SXnCr6/Nv0YhPPIGivLpOCHHCwXL505Jto+&#10;+ET31OcihLBLUEHhfZ1I6bKCDLqBrYkDd7GNQR9gk0vd4COEm0qOomgiDZYcGgqsaVVQdk1vRsHx&#10;8Pop19vd9Xa+VOn4LdLn9WqvVK/bvs9AeGr9U/zv/tBhfjyFv2fC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jkvsMAAADcAAAADwAAAAAAAAAAAAAAAACYAgAAZHJzL2Rv&#10;d25yZXYueG1sUEsFBgAAAAAEAAQA9QAAAIgD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+lMUA&#10;AADcAAAADwAAAGRycy9kb3ducmV2LnhtbESPQWvCQBCF7wX/wzJCb3VjBanRVdqCpVB6MCpeh+yY&#10;xGZnQ3aq6b/vHAq9zfDevPfNajOE1lypT01kB9NJBoa4jL7hysFhv314ApME2WMbmRz8UILNenS3&#10;wtzHG+/oWkhlNIRTjg5qkS63NpU1BUyT2BGrdo59QNG1r6zv8abhobWPWTa3ARvWhho7eq2p/Cq+&#10;g4OP+exzZ4/T0xZn+/bldJDi7SLO3Y+H5yUYoUH+zX/X717xF4qvz+gEd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/6UxQAAANwAAAAPAAAAAAAAAAAAAAAAAJgCAABkcnMv&#10;ZG93bnJldi54bWxQSwUGAAAAAAQABAD1AAAAigM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0xJMEA&#10;AADcAAAADwAAAGRycy9kb3ducmV2LnhtbERPTWvCQBC9F/wPywje6kZJQ42uopVCj40JPQ/ZMRvM&#10;zobsVlN/vVso9DaP9zmb3Wg7caXBt44VLOYJCOLa6ZYbBVX5/vwKwgdkjZ1jUvBDHnbbydMGc+1u&#10;XND1FBoRQ9jnqMCE0OdS+tqQRT93PXHkzm6wGCIcGqkHvMVw28llkmTSYsuxwWBPb4bqy+nbKsCq&#10;yPgg+7TS6dfnMX0pVyXdlZpNx/0aRKAx/Iv/3B86zl8t4PeZeIH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tMSTBAAAA3AAAAA8AAAAAAAAAAAAAAAAAmAIAAGRycy9kb3du&#10;cmV2LnhtbFBLBQYAAAAABAAEAPUAAACGAw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vacIA&#10;AADcAAAADwAAAGRycy9kb3ducmV2LnhtbERPTYvCMBC9C/sfwizsTVM9yNo1iggLHrxoFd3b2IxN&#10;tZl0m6j13xtB8DaP9znjaWsrcaXGl44V9HsJCOLc6ZILBZvst/sNwgdkjZVjUnAnD9PJR2eMqXY3&#10;XtF1HQoRQ9inqMCEUKdS+tyQRd9zNXHkjq6xGCJsCqkbvMVwW8lBkgylxZJjg8Ga5oby8/piFZTS&#10;bS9/Zr8/L06Hfnb/Xx6z3VKpr8929gMiUBve4pd7oeP80QCez8QL5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+9pwgAAANwAAAAPAAAAAAAAAAAAAAAAAJgCAABkcnMvZG93&#10;bnJldi54bWxQSwUGAAAAAAQABAD1AAAAhwM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fRcMA&#10;AADcAAAADwAAAGRycy9kb3ducmV2LnhtbERPTWvCQBC9F/wPywi91Y02LZq6iggpsWAhUeh1yE6T&#10;0OxsyK4m/vuuUOhtHu9z1tvRtOJKvWssK5jPIhDEpdUNVwrOp/RpCcJ5ZI2tZVJwIwfbzeRhjYm2&#10;A+d0LXwlQgi7BBXU3neJlK6syaCb2Y44cN+2N+gD7CupexxCuGnlIopepcGGQ0ONHe1rKn+Ki1Hw&#10;8pW9p8c4Lhb5rfjYfzYXPIyk1ON03L2B8DT6f/GfO9Nh/uoZ7s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fRcMAAADcAAAADwAAAAAAAAAAAAAAAACYAgAAZHJzL2Rv&#10;d25yZXYueG1sUEsFBgAAAAAEAAQA9QAAAIgD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RbMQA&#10;AADcAAAADwAAAGRycy9kb3ducmV2LnhtbERPTWvCQBC9C/0PyxS86aZSWo1ZRbRCoRQ0NlBvQ3aa&#10;BLOzMbua9N93C4K3ebzPSZa9qcWVWldZVvA0jkAQ51ZXXCj4OmxHUxDOI2usLZOCX3KwXDwMEoy1&#10;7XhP19QXIoSwi1FB6X0TS+nykgy6sW2IA/djW4M+wLaQusUuhJtaTqLoRRqsODSU2NC6pPyUXoyC&#10;j+w1WmUTf94eN/Kt2XWzb+s+lRo+9qs5CE+9v4tv7ncd5s+e4f+Zc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UkWzEAAAA3AAAAA8AAAAAAAAAAAAAAAAAmAIAAGRycy9k&#10;b3ducmV2LnhtbFBLBQYAAAAABAAEAPUAAACJAw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pjcMA&#10;AADcAAAADwAAAGRycy9kb3ducmV2LnhtbERPTWvCQBC9F/wPywi91U0DLW3qKkUIeBChagm9Ddkx&#10;CWZn4+4ao7/eFYTe5vE+ZzofTCt6cr6xrOB1koAgLq1uuFKw2+YvHyB8QNbYWiYFF/Iwn42epphp&#10;e+Yf6jehEjGEfYYK6hC6TEpf1mTQT2xHHLm9dQZDhK6S2uE5hptWpknyLg02HBtq7GhRU3nYnIyC&#10;Pv/LV+vjqSjsL16LhUlX7pIq9Twevr9ABBrCv/jhXuo4//MN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ipjcMAAADcAAAADwAAAAAAAAAAAAAAAACYAgAAZHJzL2Rv&#10;d25yZXYueG1sUEsFBgAAAAAEAAQA9QAAAIgD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lY74A&#10;AADcAAAADwAAAGRycy9kb3ducmV2LnhtbERPywrCMBC8C/5DWMGbpj4QrUYRQejR18Hj0qxttdmU&#10;Jtr690YQhDnsMjszO6tNa0rxotoVlhWMhhEI4tTqgjMFl/N+MAfhPLLG0jIpeJODzbrbWWGsbcNH&#10;ep18JoIJuxgV5N5XsZQuzcmgG9qKOHA3Wxv0Ya0zqWtsgrkp5TiKZtJgwSEhx4p2OaWP09MoaKeH&#10;OybjJqGGJo+pdQGXq1L9XrtdgvDU+v/xT53o8P5iBt8yYQK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IJWO+AAAA3AAAAA8AAAAAAAAAAAAAAAAAmAIAAGRycy9kb3ducmV2&#10;LnhtbFBLBQYAAAAABAAEAPUAAACDAw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fcsMA&#10;AADcAAAADwAAAGRycy9kb3ducmV2LnhtbERPS2sCMRC+F/ofwhR602xbsLoaRcSCIojPw96Gzbgb&#10;3EzWTarrvzcFobf5+J4zmrS2EldqvHGs4KObgCDOnTZcKDjsfzp9ED4ga6wck4I7eZiMX19GmGp3&#10;4y1dd6EQMYR9igrKEOpUSp+XZNF3XU0cuZNrLIYIm0LqBm8x3FbyM0l60qLh2FBiTbOS8vPu1yqY&#10;Xr5c1q6Mm5ueHCTLY7aZrTOl3t/a6RBEoDb8i5/uhY7zB9/w90y8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0fcsMAAADcAAAADwAAAAAAAAAAAAAAAACYAgAAZHJzL2Rv&#10;d25yZXYueG1sUEsFBgAAAAAEAAQA9QAAAIgD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jm8UA&#10;AADcAAAADwAAAGRycy9kb3ducmV2LnhtbESPQWvCQBCF7wX/wzKCt7pRqk2jq4hQENqLtuB1mh2T&#10;tNnZsLtq6q/vHITeZnhv3vtmue5dqy4UYuPZwGScgSIuvW24MvD58fqYg4oJ2WLrmQz8UoT1avCw&#10;xML6K+/pckiVkhCOBRqoU+oKrWNZk8M49h2xaCcfHCZZQ6VtwKuEu1ZPs2yuHTYsDTV2tK2p/Dmc&#10;nQE7u2VPXzG4+fE775+J8rfJ8d2Y0bDfLEAl6tO/+X69s4L/IrT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iObxQAAANwAAAAPAAAAAAAAAAAAAAAAAJgCAABkcnMv&#10;ZG93bnJldi54bWxQSwUGAAAAAAQABAD1AAAAigM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SacEA&#10;AADcAAAADwAAAGRycy9kb3ducmV2LnhtbERPzWrCQBC+F/oOyxR6qxs9FJNmIyKIEhSs7QNMs2Oy&#10;mJ0N2TXGt3cFobf5+H4nX4y2FQP13jhWMJ0kIIgrpw3XCn5/1h9zED4ga2wdk4IbeVgUry85Ztpd&#10;+ZuGY6hFDGGfoYImhC6T0lcNWfQT1xFH7uR6iyHCvpa6x2sMt62cJcmntGg4NjTY0aqh6ny8WAXD&#10;X7ndjMye1nZvSrM72I1fKvX+Ni6/QAQaw7/46d7qOD9N4fFMvE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SkmnBAAAA3AAAAA8AAAAAAAAAAAAAAAAAmAIAAGRycy9kb3du&#10;cmV2LnhtbFBLBQYAAAAABAAEAPUAAACGAw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</v:group>
            </w:pict>
          </mc:Fallback>
        </mc:AlternateContent>
      </w: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Default="00C24B07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C24B07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Pr="00DF2A96" w:rsidRDefault="00DF2A96">
      <w:pPr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>О</w:t>
      </w:r>
      <w:r w:rsidR="00C24B07" w:rsidRPr="00DF2A9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A48FF">
        <w:rPr>
          <w:rFonts w:ascii="Times New Roman" w:hAnsi="Times New Roman"/>
          <w:sz w:val="28"/>
          <w:szCs w:val="28"/>
        </w:rPr>
        <w:t>30.08.2022</w:t>
      </w:r>
      <w:r w:rsidR="00C24B07" w:rsidRPr="00DF2A96">
        <w:rPr>
          <w:rFonts w:ascii="Times New Roman" w:hAnsi="Times New Roman"/>
          <w:sz w:val="28"/>
          <w:szCs w:val="28"/>
        </w:rPr>
        <w:t xml:space="preserve">     </w:t>
      </w:r>
      <w:r w:rsidR="00292034" w:rsidRPr="00DF2A96">
        <w:rPr>
          <w:rFonts w:ascii="Times New Roman" w:hAnsi="Times New Roman"/>
          <w:sz w:val="28"/>
          <w:szCs w:val="28"/>
        </w:rPr>
        <w:t xml:space="preserve">        </w:t>
      </w:r>
      <w:r w:rsidR="00C24B07" w:rsidRPr="00DF2A9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A48FF">
        <w:rPr>
          <w:rFonts w:ascii="Times New Roman" w:hAnsi="Times New Roman"/>
          <w:sz w:val="28"/>
          <w:szCs w:val="28"/>
        </w:rPr>
        <w:t xml:space="preserve">               </w:t>
      </w:r>
      <w:r w:rsidR="00C24B07" w:rsidRPr="00DF2A96">
        <w:rPr>
          <w:rFonts w:ascii="Times New Roman" w:hAnsi="Times New Roman"/>
          <w:sz w:val="28"/>
          <w:szCs w:val="28"/>
        </w:rPr>
        <w:t xml:space="preserve">№ </w:t>
      </w:r>
      <w:r w:rsidR="007A48FF">
        <w:rPr>
          <w:rFonts w:ascii="Times New Roman" w:hAnsi="Times New Roman"/>
          <w:sz w:val="28"/>
          <w:szCs w:val="28"/>
        </w:rPr>
        <w:t>466</w:t>
      </w:r>
    </w:p>
    <w:p w:rsidR="00DF2A96" w:rsidRDefault="00C24B07" w:rsidP="00DF2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3115BC" w:rsidRPr="00DF2A96">
        <w:rPr>
          <w:rFonts w:ascii="Times New Roman" w:hAnsi="Times New Roman"/>
          <w:sz w:val="28"/>
          <w:szCs w:val="28"/>
        </w:rPr>
        <w:t>школьного</w:t>
      </w:r>
      <w:r w:rsidR="00C35A3F" w:rsidRPr="00DF2A96">
        <w:rPr>
          <w:rFonts w:ascii="Times New Roman" w:hAnsi="Times New Roman"/>
          <w:sz w:val="28"/>
          <w:szCs w:val="28"/>
        </w:rPr>
        <w:t xml:space="preserve"> этапа </w:t>
      </w:r>
      <w:r w:rsidRPr="00DF2A96">
        <w:rPr>
          <w:rFonts w:ascii="Times New Roman" w:hAnsi="Times New Roman"/>
          <w:sz w:val="28"/>
          <w:szCs w:val="28"/>
        </w:rPr>
        <w:t xml:space="preserve">Олимпиады для учащихся начальной ступени образования </w:t>
      </w:r>
      <w:r w:rsidR="003028D8" w:rsidRPr="00DF2A96">
        <w:rPr>
          <w:rFonts w:ascii="Times New Roman" w:hAnsi="Times New Roman"/>
          <w:sz w:val="28"/>
          <w:szCs w:val="28"/>
        </w:rPr>
        <w:t xml:space="preserve">и дошкольников </w:t>
      </w:r>
      <w:r w:rsidRPr="00DF2A96">
        <w:rPr>
          <w:rFonts w:ascii="Times New Roman" w:hAnsi="Times New Roman"/>
          <w:sz w:val="28"/>
          <w:szCs w:val="28"/>
        </w:rPr>
        <w:t xml:space="preserve">«Турнир Смешариков» </w:t>
      </w:r>
    </w:p>
    <w:p w:rsidR="00C24B07" w:rsidRPr="00DF2A96" w:rsidRDefault="00C24B07" w:rsidP="00DF2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>в 202</w:t>
      </w:r>
      <w:r w:rsidR="003115BC" w:rsidRPr="00DF2A96">
        <w:rPr>
          <w:rFonts w:ascii="Times New Roman" w:hAnsi="Times New Roman"/>
          <w:sz w:val="28"/>
          <w:szCs w:val="28"/>
        </w:rPr>
        <w:t>2</w:t>
      </w:r>
      <w:r w:rsidR="00DF2A96">
        <w:rPr>
          <w:rFonts w:ascii="Times New Roman" w:hAnsi="Times New Roman"/>
          <w:sz w:val="28"/>
          <w:szCs w:val="28"/>
        </w:rPr>
        <w:t xml:space="preserve"> </w:t>
      </w:r>
      <w:r w:rsidRPr="00DF2A96">
        <w:rPr>
          <w:rFonts w:ascii="Times New Roman" w:hAnsi="Times New Roman"/>
          <w:sz w:val="28"/>
          <w:szCs w:val="28"/>
        </w:rPr>
        <w:t>- 202</w:t>
      </w:r>
      <w:r w:rsidR="003115BC" w:rsidRPr="00DF2A96">
        <w:rPr>
          <w:rFonts w:ascii="Times New Roman" w:hAnsi="Times New Roman"/>
          <w:sz w:val="28"/>
          <w:szCs w:val="28"/>
        </w:rPr>
        <w:t>3</w:t>
      </w:r>
      <w:r w:rsidRPr="00DF2A96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24B07" w:rsidRPr="00DF2A96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07" w:rsidRPr="00DF2A96" w:rsidRDefault="00C24B07" w:rsidP="00263653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3115BC" w:rsidRPr="00DF2A96">
        <w:rPr>
          <w:rFonts w:ascii="Times New Roman" w:hAnsi="Times New Roman"/>
          <w:bCs/>
          <w:sz w:val="28"/>
          <w:szCs w:val="28"/>
        </w:rPr>
        <w:t>2</w:t>
      </w:r>
      <w:r w:rsidRPr="00DF2A96">
        <w:rPr>
          <w:rFonts w:ascii="Times New Roman" w:hAnsi="Times New Roman"/>
          <w:bCs/>
          <w:sz w:val="28"/>
          <w:szCs w:val="28"/>
        </w:rPr>
        <w:t>-202</w:t>
      </w:r>
      <w:r w:rsidR="003115BC" w:rsidRPr="00DF2A96">
        <w:rPr>
          <w:rFonts w:ascii="Times New Roman" w:hAnsi="Times New Roman"/>
          <w:bCs/>
          <w:sz w:val="28"/>
          <w:szCs w:val="28"/>
        </w:rPr>
        <w:t>3</w:t>
      </w:r>
      <w:r w:rsidRPr="00DF2A96">
        <w:rPr>
          <w:rFonts w:ascii="Times New Roman" w:hAnsi="Times New Roman"/>
          <w:bCs/>
          <w:sz w:val="28"/>
          <w:szCs w:val="28"/>
        </w:rPr>
        <w:t xml:space="preserve"> учебном году, с целью создания необходимых условий для поддержки одар</w:t>
      </w:r>
      <w:r w:rsidR="00DF2A96">
        <w:rPr>
          <w:rFonts w:ascii="Times New Roman" w:hAnsi="Times New Roman"/>
          <w:bCs/>
          <w:sz w:val="28"/>
          <w:szCs w:val="28"/>
        </w:rPr>
        <w:t>ё</w:t>
      </w:r>
      <w:r w:rsidRPr="00DF2A96">
        <w:rPr>
          <w:rFonts w:ascii="Times New Roman" w:hAnsi="Times New Roman"/>
          <w:bCs/>
          <w:sz w:val="28"/>
          <w:szCs w:val="28"/>
        </w:rPr>
        <w:t xml:space="preserve">нных детей, пропаганды научных знаний </w:t>
      </w:r>
    </w:p>
    <w:p w:rsidR="00C24B07" w:rsidRPr="00DF2A96" w:rsidRDefault="00C24B07" w:rsidP="0026365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24B07" w:rsidRPr="00DF2A96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 xml:space="preserve"> ПРИКАЗЫВАЮ: </w:t>
      </w:r>
    </w:p>
    <w:p w:rsidR="00C24B07" w:rsidRPr="00DF2A96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3115BC" w:rsidRPr="00DF2A96">
        <w:rPr>
          <w:rFonts w:ascii="Times New Roman" w:hAnsi="Times New Roman"/>
          <w:sz w:val="28"/>
          <w:szCs w:val="28"/>
        </w:rPr>
        <w:t>школьного</w:t>
      </w:r>
      <w:r w:rsidR="00C35A3F" w:rsidRPr="00DF2A96">
        <w:rPr>
          <w:rFonts w:ascii="Times New Roman" w:hAnsi="Times New Roman"/>
          <w:sz w:val="28"/>
          <w:szCs w:val="28"/>
        </w:rPr>
        <w:t xml:space="preserve"> этапа </w:t>
      </w:r>
      <w:r w:rsidRPr="00DF2A96">
        <w:rPr>
          <w:rFonts w:ascii="Times New Roman" w:hAnsi="Times New Roman"/>
          <w:sz w:val="28"/>
          <w:szCs w:val="28"/>
        </w:rPr>
        <w:t>Олимпиады для учащихся начальной ступени образования и дошкольников «Турнир Смешариков» в 20</w:t>
      </w:r>
      <w:r w:rsidR="003115BC" w:rsidRPr="00DF2A96">
        <w:rPr>
          <w:rFonts w:ascii="Times New Roman" w:hAnsi="Times New Roman"/>
          <w:sz w:val="28"/>
          <w:szCs w:val="28"/>
        </w:rPr>
        <w:t>22</w:t>
      </w:r>
      <w:r w:rsidRPr="00DF2A96">
        <w:rPr>
          <w:rFonts w:ascii="Times New Roman" w:hAnsi="Times New Roman"/>
          <w:sz w:val="28"/>
          <w:szCs w:val="28"/>
        </w:rPr>
        <w:t>-202</w:t>
      </w:r>
      <w:r w:rsidR="003115BC" w:rsidRPr="00DF2A96">
        <w:rPr>
          <w:rFonts w:ascii="Times New Roman" w:hAnsi="Times New Roman"/>
          <w:sz w:val="28"/>
          <w:szCs w:val="28"/>
        </w:rPr>
        <w:t>3</w:t>
      </w:r>
      <w:r w:rsidRPr="00DF2A96">
        <w:rPr>
          <w:rFonts w:ascii="Times New Roman" w:hAnsi="Times New Roman"/>
          <w:sz w:val="28"/>
          <w:szCs w:val="28"/>
        </w:rPr>
        <w:t xml:space="preserve"> учебном году (Приложение</w:t>
      </w:r>
      <w:r w:rsidR="00DF0819" w:rsidRPr="00DF2A96">
        <w:rPr>
          <w:rFonts w:ascii="Times New Roman" w:hAnsi="Times New Roman"/>
          <w:sz w:val="28"/>
          <w:szCs w:val="28"/>
        </w:rPr>
        <w:t xml:space="preserve"> </w:t>
      </w:r>
      <w:r w:rsidR="00B742FC">
        <w:rPr>
          <w:rFonts w:ascii="Times New Roman" w:hAnsi="Times New Roman"/>
          <w:sz w:val="28"/>
          <w:szCs w:val="28"/>
        </w:rPr>
        <w:t>№</w:t>
      </w:r>
      <w:r w:rsidR="00DF0819" w:rsidRPr="00DF2A96">
        <w:rPr>
          <w:rFonts w:ascii="Times New Roman" w:hAnsi="Times New Roman"/>
          <w:sz w:val="28"/>
          <w:szCs w:val="28"/>
        </w:rPr>
        <w:t>1</w:t>
      </w:r>
      <w:r w:rsidRPr="00DF2A96">
        <w:rPr>
          <w:rFonts w:ascii="Times New Roman" w:hAnsi="Times New Roman"/>
          <w:sz w:val="28"/>
          <w:szCs w:val="28"/>
        </w:rPr>
        <w:t>).</w:t>
      </w:r>
    </w:p>
    <w:p w:rsidR="00DF0819" w:rsidRPr="00DF2A96" w:rsidRDefault="00DF0819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 xml:space="preserve">Утвердить </w:t>
      </w:r>
      <w:r w:rsidR="00A47048" w:rsidRPr="00DF2A96">
        <w:rPr>
          <w:rFonts w:ascii="Times New Roman" w:hAnsi="Times New Roman"/>
          <w:sz w:val="28"/>
          <w:szCs w:val="28"/>
        </w:rPr>
        <w:t xml:space="preserve">график проведения школьного этапа </w:t>
      </w:r>
      <w:r w:rsidR="00A47048" w:rsidRPr="00DF2A96">
        <w:rPr>
          <w:rFonts w:ascii="Times New Roman" w:hAnsi="Times New Roman"/>
          <w:bCs/>
          <w:sz w:val="28"/>
          <w:szCs w:val="28"/>
        </w:rPr>
        <w:t xml:space="preserve">Олимпиады для учащихся начальной ступени образования и дошкольников «Турнир Смешариков» </w:t>
      </w:r>
      <w:r w:rsidR="00A47048" w:rsidRPr="00DF2A96">
        <w:rPr>
          <w:rFonts w:ascii="Times New Roman" w:hAnsi="Times New Roman"/>
          <w:sz w:val="28"/>
          <w:szCs w:val="28"/>
        </w:rPr>
        <w:t>в 2022-202</w:t>
      </w:r>
      <w:r w:rsidR="00A47048" w:rsidRPr="00DF2A96">
        <w:rPr>
          <w:rFonts w:ascii="Times New Roman" w:hAnsi="Times New Roman"/>
          <w:bCs/>
          <w:sz w:val="28"/>
          <w:szCs w:val="28"/>
        </w:rPr>
        <w:t xml:space="preserve">3 учебном году </w:t>
      </w:r>
      <w:r w:rsidRPr="00DF2A96">
        <w:rPr>
          <w:rFonts w:ascii="Times New Roman" w:hAnsi="Times New Roman"/>
          <w:sz w:val="28"/>
          <w:szCs w:val="28"/>
        </w:rPr>
        <w:t xml:space="preserve">(Приложение </w:t>
      </w:r>
      <w:r w:rsidR="00B742FC">
        <w:rPr>
          <w:rFonts w:ascii="Times New Roman" w:hAnsi="Times New Roman"/>
          <w:sz w:val="28"/>
          <w:szCs w:val="28"/>
        </w:rPr>
        <w:t>№</w:t>
      </w:r>
      <w:r w:rsidRPr="00DF2A96">
        <w:rPr>
          <w:rFonts w:ascii="Times New Roman" w:hAnsi="Times New Roman"/>
          <w:sz w:val="28"/>
          <w:szCs w:val="28"/>
        </w:rPr>
        <w:t>2).</w:t>
      </w:r>
    </w:p>
    <w:p w:rsidR="00263653" w:rsidRPr="00DF2A96" w:rsidRDefault="00263653" w:rsidP="00AA38C6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>Утвердить</w:t>
      </w:r>
      <w:r w:rsidR="003E7082" w:rsidRPr="00DF2A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7082" w:rsidRPr="00DF2A96">
        <w:rPr>
          <w:rFonts w:ascii="Times New Roman" w:hAnsi="Times New Roman"/>
          <w:sz w:val="28"/>
          <w:szCs w:val="28"/>
        </w:rPr>
        <w:t>список произведений для подготовки к олимпиаде по литературному чтению, темы для олимпиад по МХК, географии, истории</w:t>
      </w:r>
      <w:r w:rsidRPr="00DF2A96">
        <w:rPr>
          <w:rFonts w:ascii="Times New Roman" w:hAnsi="Times New Roman"/>
          <w:sz w:val="28"/>
          <w:szCs w:val="28"/>
        </w:rPr>
        <w:t xml:space="preserve"> </w:t>
      </w:r>
      <w:r w:rsidRPr="00DF2A96">
        <w:rPr>
          <w:rFonts w:ascii="Times New Roman" w:hAnsi="Times New Roman"/>
          <w:bCs/>
          <w:sz w:val="28"/>
          <w:szCs w:val="28"/>
        </w:rPr>
        <w:t>(</w:t>
      </w:r>
      <w:r w:rsidR="00EA490B" w:rsidRPr="00DF2A96">
        <w:rPr>
          <w:rFonts w:ascii="Times New Roman" w:hAnsi="Times New Roman"/>
          <w:bCs/>
          <w:sz w:val="28"/>
          <w:szCs w:val="28"/>
        </w:rPr>
        <w:t>П</w:t>
      </w:r>
      <w:r w:rsidRPr="00DF2A96">
        <w:rPr>
          <w:rFonts w:ascii="Times New Roman" w:hAnsi="Times New Roman"/>
          <w:bCs/>
          <w:sz w:val="28"/>
          <w:szCs w:val="28"/>
        </w:rPr>
        <w:t xml:space="preserve">риложение </w:t>
      </w:r>
      <w:r w:rsidR="00B742FC">
        <w:rPr>
          <w:rFonts w:ascii="Times New Roman" w:hAnsi="Times New Roman"/>
          <w:bCs/>
          <w:sz w:val="28"/>
          <w:szCs w:val="28"/>
        </w:rPr>
        <w:t>№</w:t>
      </w:r>
      <w:r w:rsidR="00155E2A" w:rsidRPr="00DF2A96">
        <w:rPr>
          <w:rFonts w:ascii="Times New Roman" w:hAnsi="Times New Roman"/>
          <w:bCs/>
          <w:sz w:val="28"/>
          <w:szCs w:val="28"/>
        </w:rPr>
        <w:t>3</w:t>
      </w:r>
      <w:r w:rsidRPr="00DF2A96">
        <w:rPr>
          <w:rFonts w:ascii="Times New Roman" w:hAnsi="Times New Roman"/>
          <w:bCs/>
          <w:sz w:val="28"/>
          <w:szCs w:val="28"/>
        </w:rPr>
        <w:t>)</w:t>
      </w:r>
      <w:r w:rsidR="00EA490B" w:rsidRPr="00DF2A96">
        <w:rPr>
          <w:rFonts w:ascii="Times New Roman" w:hAnsi="Times New Roman"/>
          <w:bCs/>
          <w:sz w:val="28"/>
          <w:szCs w:val="28"/>
        </w:rPr>
        <w:t>.</w:t>
      </w:r>
    </w:p>
    <w:p w:rsidR="00AA065C" w:rsidRPr="00B742FC" w:rsidRDefault="00AA065C" w:rsidP="00CE22E6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2FC">
        <w:rPr>
          <w:rFonts w:ascii="Times New Roman" w:hAnsi="Times New Roman"/>
          <w:sz w:val="28"/>
          <w:szCs w:val="28"/>
        </w:rPr>
        <w:t>Утвердить Согласие родителя (законного представителя) участника Олимпиады</w:t>
      </w:r>
      <w:r w:rsidR="00DF2A96" w:rsidRPr="00B742FC">
        <w:rPr>
          <w:rFonts w:ascii="Times New Roman" w:hAnsi="Times New Roman"/>
          <w:sz w:val="28"/>
          <w:szCs w:val="28"/>
        </w:rPr>
        <w:t xml:space="preserve"> </w:t>
      </w:r>
      <w:r w:rsidRPr="00B742FC">
        <w:rPr>
          <w:rFonts w:ascii="Times New Roman" w:hAnsi="Times New Roman"/>
          <w:sz w:val="28"/>
          <w:szCs w:val="28"/>
        </w:rPr>
        <w:t>на обработку персональных данных своего реб</w:t>
      </w:r>
      <w:r w:rsidR="00DF2A96" w:rsidRPr="00B742FC">
        <w:rPr>
          <w:rFonts w:ascii="Times New Roman" w:hAnsi="Times New Roman"/>
          <w:sz w:val="28"/>
          <w:szCs w:val="28"/>
        </w:rPr>
        <w:t>ё</w:t>
      </w:r>
      <w:r w:rsidRPr="00B742FC">
        <w:rPr>
          <w:rFonts w:ascii="Times New Roman" w:hAnsi="Times New Roman"/>
          <w:sz w:val="28"/>
          <w:szCs w:val="28"/>
        </w:rPr>
        <w:t>нка (подопечного)</w:t>
      </w:r>
      <w:r w:rsidR="00B742FC" w:rsidRPr="00B742FC">
        <w:rPr>
          <w:rFonts w:ascii="Times New Roman" w:hAnsi="Times New Roman"/>
          <w:sz w:val="28"/>
          <w:szCs w:val="28"/>
        </w:rPr>
        <w:t xml:space="preserve"> </w:t>
      </w:r>
      <w:r w:rsidR="00B742FC" w:rsidRPr="00B742FC">
        <w:rPr>
          <w:rFonts w:ascii="Times New Roman" w:hAnsi="Times New Roman"/>
          <w:bCs/>
          <w:sz w:val="28"/>
          <w:szCs w:val="28"/>
        </w:rPr>
        <w:t>(Приложение №4).</w:t>
      </w:r>
    </w:p>
    <w:p w:rsidR="00C24B07" w:rsidRPr="00DF2A96" w:rsidRDefault="00C24B07" w:rsidP="00AA065C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 xml:space="preserve">Возложить на </w:t>
      </w:r>
      <w:r w:rsidR="003115BC" w:rsidRPr="00DF2A96">
        <w:rPr>
          <w:rFonts w:ascii="Times New Roman" w:hAnsi="Times New Roman"/>
          <w:sz w:val="28"/>
          <w:szCs w:val="28"/>
        </w:rPr>
        <w:t xml:space="preserve">образовательные учреждения </w:t>
      </w:r>
      <w:r w:rsidRPr="00DF2A96">
        <w:rPr>
          <w:rFonts w:ascii="Times New Roman" w:hAnsi="Times New Roman"/>
          <w:sz w:val="28"/>
          <w:szCs w:val="28"/>
        </w:rPr>
        <w:t xml:space="preserve">ответственность за организацию </w:t>
      </w:r>
      <w:r w:rsidR="003115BC" w:rsidRPr="00DF2A96">
        <w:rPr>
          <w:rFonts w:ascii="Times New Roman" w:hAnsi="Times New Roman"/>
          <w:sz w:val="28"/>
          <w:szCs w:val="28"/>
        </w:rPr>
        <w:t>школьного</w:t>
      </w:r>
      <w:r w:rsidR="00263653" w:rsidRPr="00DF2A96">
        <w:rPr>
          <w:rFonts w:ascii="Times New Roman" w:hAnsi="Times New Roman"/>
          <w:sz w:val="28"/>
          <w:szCs w:val="28"/>
        </w:rPr>
        <w:t xml:space="preserve"> этапа </w:t>
      </w:r>
      <w:r w:rsidRPr="00DF2A96">
        <w:rPr>
          <w:rFonts w:ascii="Times New Roman" w:hAnsi="Times New Roman"/>
          <w:sz w:val="28"/>
          <w:szCs w:val="28"/>
        </w:rPr>
        <w:t xml:space="preserve">олимпиады, </w:t>
      </w:r>
      <w:r w:rsidR="00292034" w:rsidRPr="00DF2A96">
        <w:rPr>
          <w:rFonts w:ascii="Times New Roman" w:hAnsi="Times New Roman"/>
          <w:sz w:val="28"/>
          <w:szCs w:val="28"/>
        </w:rPr>
        <w:t>составление</w:t>
      </w:r>
      <w:r w:rsidRPr="00DF2A96">
        <w:rPr>
          <w:rFonts w:ascii="Times New Roman" w:hAnsi="Times New Roman"/>
          <w:sz w:val="28"/>
          <w:szCs w:val="28"/>
        </w:rPr>
        <w:t xml:space="preserve"> </w:t>
      </w:r>
      <w:r w:rsidR="003115BC" w:rsidRPr="00DF2A96">
        <w:rPr>
          <w:rFonts w:ascii="Times New Roman" w:hAnsi="Times New Roman"/>
          <w:sz w:val="28"/>
          <w:szCs w:val="28"/>
        </w:rPr>
        <w:t xml:space="preserve">тематических </w:t>
      </w:r>
      <w:r w:rsidRPr="00DF2A96">
        <w:rPr>
          <w:rFonts w:ascii="Times New Roman" w:hAnsi="Times New Roman"/>
          <w:sz w:val="28"/>
          <w:szCs w:val="28"/>
        </w:rPr>
        <w:t>олимпиадны</w:t>
      </w:r>
      <w:r w:rsidR="00263653" w:rsidRPr="00DF2A96">
        <w:rPr>
          <w:rFonts w:ascii="Times New Roman" w:hAnsi="Times New Roman"/>
          <w:sz w:val="28"/>
          <w:szCs w:val="28"/>
        </w:rPr>
        <w:t>х</w:t>
      </w:r>
      <w:r w:rsidRPr="00DF2A96">
        <w:rPr>
          <w:rFonts w:ascii="Times New Roman" w:hAnsi="Times New Roman"/>
          <w:sz w:val="28"/>
          <w:szCs w:val="28"/>
        </w:rPr>
        <w:t xml:space="preserve"> задани</w:t>
      </w:r>
      <w:r w:rsidR="00263653" w:rsidRPr="00DF2A96">
        <w:rPr>
          <w:rFonts w:ascii="Times New Roman" w:hAnsi="Times New Roman"/>
          <w:sz w:val="28"/>
          <w:szCs w:val="28"/>
        </w:rPr>
        <w:t>й</w:t>
      </w:r>
      <w:r w:rsidRPr="00DF2A96">
        <w:rPr>
          <w:rFonts w:ascii="Times New Roman" w:hAnsi="Times New Roman"/>
          <w:sz w:val="28"/>
          <w:szCs w:val="28"/>
        </w:rPr>
        <w:t>, тиражирование материалов, обеспечение конфиденциальности при работе по тиражированию</w:t>
      </w:r>
      <w:r w:rsidR="006B151D" w:rsidRPr="00DF2A96">
        <w:rPr>
          <w:rFonts w:ascii="Times New Roman" w:hAnsi="Times New Roman"/>
          <w:sz w:val="28"/>
          <w:szCs w:val="28"/>
        </w:rPr>
        <w:t>, соблюдение регламента.</w:t>
      </w:r>
    </w:p>
    <w:p w:rsidR="00C24B07" w:rsidRPr="00DF2A96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CB3341" w:rsidRPr="00DF2A96">
        <w:rPr>
          <w:rFonts w:ascii="Times New Roman" w:hAnsi="Times New Roman"/>
          <w:sz w:val="28"/>
          <w:szCs w:val="28"/>
        </w:rPr>
        <w:t xml:space="preserve">главного </w:t>
      </w:r>
      <w:r w:rsidR="00263653" w:rsidRPr="00DF2A96">
        <w:rPr>
          <w:rFonts w:ascii="Times New Roman" w:hAnsi="Times New Roman"/>
          <w:sz w:val="28"/>
          <w:szCs w:val="28"/>
        </w:rPr>
        <w:t>специалиста</w:t>
      </w:r>
      <w:r w:rsidRPr="00DF2A96">
        <w:rPr>
          <w:rFonts w:ascii="Times New Roman" w:hAnsi="Times New Roman"/>
          <w:sz w:val="28"/>
          <w:szCs w:val="28"/>
        </w:rPr>
        <w:t xml:space="preserve"> </w:t>
      </w:r>
      <w:r w:rsidR="00DF2A96">
        <w:rPr>
          <w:rFonts w:ascii="Times New Roman" w:hAnsi="Times New Roman"/>
          <w:sz w:val="28"/>
          <w:szCs w:val="28"/>
        </w:rPr>
        <w:t xml:space="preserve">отдела мониторинга и организационной работы </w:t>
      </w:r>
      <w:r w:rsidRPr="00DF2A96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263653" w:rsidRPr="00DF2A96">
        <w:rPr>
          <w:rFonts w:ascii="Times New Roman" w:hAnsi="Times New Roman"/>
          <w:sz w:val="28"/>
          <w:szCs w:val="28"/>
        </w:rPr>
        <w:t>Чистякову О.А.</w:t>
      </w:r>
    </w:p>
    <w:p w:rsidR="00C24B07" w:rsidRPr="00DF2A96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157" w:rsidRPr="00DF2A96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A96">
        <w:rPr>
          <w:rFonts w:ascii="Times New Roman" w:hAnsi="Times New Roman"/>
          <w:sz w:val="28"/>
          <w:szCs w:val="28"/>
        </w:rPr>
        <w:t xml:space="preserve"> Начальник управления                                                                              Е.В. Арешина</w:t>
      </w:r>
    </w:p>
    <w:p w:rsidR="00A70157" w:rsidRPr="00DF2A96" w:rsidRDefault="00A70157" w:rsidP="00155E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42FC" w:rsidRDefault="00B742FC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42FC" w:rsidRDefault="00B742FC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42FC" w:rsidRDefault="00B742FC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42FC" w:rsidRDefault="00B742FC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2A96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F2A96">
        <w:rPr>
          <w:rFonts w:ascii="Times New Roman" w:hAnsi="Times New Roman"/>
          <w:sz w:val="20"/>
          <w:szCs w:val="20"/>
        </w:rPr>
        <w:t xml:space="preserve">Чистякова </w:t>
      </w:r>
      <w:r w:rsidR="00DF2A96" w:rsidRPr="00DF2A96">
        <w:rPr>
          <w:rFonts w:ascii="Times New Roman" w:hAnsi="Times New Roman"/>
          <w:sz w:val="20"/>
          <w:szCs w:val="20"/>
        </w:rPr>
        <w:t xml:space="preserve">О.А. </w:t>
      </w:r>
    </w:p>
    <w:p w:rsidR="006B151D" w:rsidRPr="00DF2A96" w:rsidRDefault="00DF2A96">
      <w:pPr>
        <w:spacing w:after="0" w:line="240" w:lineRule="auto"/>
        <w:rPr>
          <w:sz w:val="20"/>
          <w:szCs w:val="20"/>
        </w:rPr>
      </w:pPr>
      <w:r w:rsidRPr="00DF2A96">
        <w:rPr>
          <w:rFonts w:ascii="Times New Roman" w:hAnsi="Times New Roman"/>
          <w:sz w:val="20"/>
          <w:szCs w:val="20"/>
        </w:rPr>
        <w:t>(</w:t>
      </w:r>
      <w:r w:rsidR="00C24B07" w:rsidRPr="00DF2A96">
        <w:rPr>
          <w:rFonts w:ascii="Times New Roman" w:hAnsi="Times New Roman"/>
          <w:sz w:val="20"/>
          <w:szCs w:val="20"/>
        </w:rPr>
        <w:t xml:space="preserve">4932) 41 28 27, </w:t>
      </w:r>
      <w:r w:rsidR="008321D3" w:rsidRPr="00DF2A96">
        <w:rPr>
          <w:rFonts w:ascii="Times New Roman" w:hAnsi="Times New Roman"/>
          <w:sz w:val="20"/>
          <w:szCs w:val="20"/>
        </w:rPr>
        <w:t>om2@ivedu.r</w:t>
      </w:r>
      <w:r w:rsidR="008321D3" w:rsidRPr="00DF2A96">
        <w:rPr>
          <w:rFonts w:ascii="Times New Roman" w:hAnsi="Times New Roman"/>
          <w:sz w:val="20"/>
          <w:szCs w:val="20"/>
          <w:lang w:val="en-US"/>
        </w:rPr>
        <w:t>u</w:t>
      </w:r>
    </w:p>
    <w:p w:rsidR="00263653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653" w:rsidRDefault="004E4385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-462915</wp:posOffset>
                </wp:positionV>
                <wp:extent cx="2513330" cy="799465"/>
                <wp:effectExtent l="0" t="0" r="127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0" w:rsidRDefault="00DF2A96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Приложение №</w:t>
                            </w:r>
                            <w:r w:rsidR="00100FF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1 </w:t>
                            </w:r>
                          </w:p>
                          <w:p w:rsidR="00100FF0" w:rsidRDefault="00100FF0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</w:t>
                            </w:r>
                            <w:r w:rsidR="00DF2A96">
                              <w:rPr>
                                <w:rFonts w:ascii="Times New Roman" w:hAnsi="Times New Roman"/>
                                <w:szCs w:val="28"/>
                              </w:rPr>
                              <w:t>приказу управления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образования   </w:t>
                            </w:r>
                          </w:p>
                          <w:p w:rsidR="00100FF0" w:rsidRDefault="00DF2A96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от </w:t>
                            </w:r>
                            <w:r w:rsidR="00E72EE9">
                              <w:rPr>
                                <w:rFonts w:ascii="Times New Roman" w:hAnsi="Times New Roman"/>
                                <w:szCs w:val="28"/>
                              </w:rPr>
                              <w:t>30.08.2022</w:t>
                            </w:r>
                            <w:r w:rsidR="00100FF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   </w:t>
                            </w:r>
                            <w:r w:rsidR="001A470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№ </w:t>
                            </w:r>
                            <w:r w:rsidR="00E72EE9">
                              <w:rPr>
                                <w:rFonts w:ascii="Times New Roman" w:hAnsi="Times New Roman"/>
                                <w:szCs w:val="28"/>
                              </w:rPr>
                              <w:t>466</w:t>
                            </w:r>
                          </w:p>
                          <w:p w:rsidR="00100FF0" w:rsidRDefault="00100FF0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25pt;margin-top:-36.45pt;width:197.9pt;height:62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" stroked="f">
                <v:textbox inset="7.25pt,3.65pt,7.25pt,3.65pt">
                  <w:txbxContent>
                    <w:p w:rsidR="00100FF0" w:rsidRDefault="00DF2A96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Приложение №</w:t>
                      </w:r>
                      <w:r w:rsidR="00100FF0">
                        <w:rPr>
                          <w:rFonts w:ascii="Times New Roman" w:hAnsi="Times New Roman"/>
                          <w:szCs w:val="28"/>
                        </w:rPr>
                        <w:t xml:space="preserve">1 </w:t>
                      </w:r>
                    </w:p>
                    <w:p w:rsidR="00100FF0" w:rsidRDefault="00100FF0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</w:t>
                      </w:r>
                      <w:r w:rsidR="00DF2A96">
                        <w:rPr>
                          <w:rFonts w:ascii="Times New Roman" w:hAnsi="Times New Roman"/>
                          <w:szCs w:val="28"/>
                        </w:rPr>
                        <w:t>приказу управления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образования   </w:t>
                      </w:r>
                    </w:p>
                    <w:p w:rsidR="00100FF0" w:rsidRDefault="00DF2A96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от </w:t>
                      </w:r>
                      <w:r w:rsidR="00E72EE9">
                        <w:rPr>
                          <w:rFonts w:ascii="Times New Roman" w:hAnsi="Times New Roman"/>
                          <w:szCs w:val="28"/>
                        </w:rPr>
                        <w:t>30.08.2022</w:t>
                      </w:r>
                      <w:r w:rsidR="00100FF0">
                        <w:rPr>
                          <w:rFonts w:ascii="Times New Roman" w:hAnsi="Times New Roman"/>
                          <w:szCs w:val="28"/>
                        </w:rPr>
                        <w:t xml:space="preserve">    </w:t>
                      </w:r>
                      <w:r w:rsidR="001A4700">
                        <w:rPr>
                          <w:rFonts w:ascii="Times New Roman" w:hAnsi="Times New Roman"/>
                          <w:szCs w:val="28"/>
                        </w:rPr>
                        <w:t xml:space="preserve">№ </w:t>
                      </w:r>
                      <w:r w:rsidR="00E72EE9">
                        <w:rPr>
                          <w:rFonts w:ascii="Times New Roman" w:hAnsi="Times New Roman"/>
                          <w:szCs w:val="28"/>
                        </w:rPr>
                        <w:t>466</w:t>
                      </w:r>
                    </w:p>
                    <w:p w:rsidR="00100FF0" w:rsidRDefault="00100FF0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653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15BC" w:rsidRPr="003115BC" w:rsidRDefault="003115BC" w:rsidP="003115BC">
      <w:pPr>
        <w:tabs>
          <w:tab w:val="left" w:pos="7380"/>
        </w:tabs>
        <w:spacing w:after="0"/>
        <w:jc w:val="center"/>
      </w:pPr>
      <w:r w:rsidRPr="003115BC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115BC" w:rsidRPr="003115BC" w:rsidRDefault="003115BC" w:rsidP="003115BC">
      <w:pPr>
        <w:tabs>
          <w:tab w:val="left" w:pos="7380"/>
        </w:tabs>
        <w:spacing w:after="0"/>
        <w:jc w:val="center"/>
      </w:pPr>
      <w:r w:rsidRPr="003115BC">
        <w:rPr>
          <w:rFonts w:ascii="Times New Roman" w:hAnsi="Times New Roman"/>
          <w:b/>
          <w:bCs/>
          <w:sz w:val="24"/>
          <w:szCs w:val="24"/>
        </w:rPr>
        <w:t>о проведении школьного этапа Олимпиады для учащихся начальной ступени образования и дошкольников «Турнир Смешариков»</w:t>
      </w:r>
    </w:p>
    <w:p w:rsidR="003115BC" w:rsidRPr="003115BC" w:rsidRDefault="003115BC" w:rsidP="003115BC">
      <w:pPr>
        <w:tabs>
          <w:tab w:val="left" w:pos="7380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115B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1. Настоящее Положение о проведении школьного этапа Олимпиады для учащихся начальной ступени образования и дошкольников «Турнир Смешариков» определяет порядок организации и проведения Олимпиады для учащихся начальной ступени образования и дошкольников «Турнир Смешариков» (далее – Положение, Олимпиада), её организационное, методическое и финансовое обеспечение, порядок участия в Олимпиаде и определения победителей и призеров.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 xml:space="preserve">2. Основными целями и задачами Олимпиады являются выявление, поддержка и продвижение одарённых детей. 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3. Общая организация и координация Олимпиады возлагается на муниципальное бюджетное учреждение дополнительного образования «Центр развития детской одарённости»</w:t>
      </w:r>
      <w:r>
        <w:rPr>
          <w:rFonts w:ascii="Times New Roman" w:hAnsi="Times New Roman"/>
          <w:sz w:val="24"/>
          <w:szCs w:val="24"/>
        </w:rPr>
        <w:t>, организацию школьного этапа – на общеобразовательные учреждения.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4. В Олимпиаде принимают участие на добровольной основе обучающиеся начальной ступени образования общеобразовательных учреждений, находящихся на территории города Иваново, а также обучающиеся учреждений дополнительного образования.</w:t>
      </w:r>
    </w:p>
    <w:p w:rsidR="003115BC" w:rsidRPr="003115B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BC">
        <w:rPr>
          <w:rFonts w:ascii="Times New Roman" w:hAnsi="Times New Roman"/>
          <w:sz w:val="24"/>
          <w:szCs w:val="24"/>
        </w:rPr>
        <w:t xml:space="preserve">5.  Олимпиада проводится по следующим </w:t>
      </w:r>
      <w:r w:rsidRPr="003115BC">
        <w:rPr>
          <w:rFonts w:ascii="Times New Roman" w:hAnsi="Times New Roman"/>
          <w:sz w:val="24"/>
          <w:szCs w:val="24"/>
          <w:u w:val="single"/>
        </w:rPr>
        <w:t>предметам:</w:t>
      </w:r>
      <w:r w:rsidRPr="003115BC">
        <w:rPr>
          <w:rFonts w:ascii="Times New Roman" w:hAnsi="Times New Roman"/>
          <w:sz w:val="24"/>
          <w:szCs w:val="24"/>
        </w:rPr>
        <w:t xml:space="preserve">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естествознание (2-4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математика (2-3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русский язык (2-3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литературное чтение (2-4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английский язык (3-4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немецкий язык (3-4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обществознание и краеведение (2-4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информатика (2-4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история (2-4 класс), 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МХК (искусство) (2-4 класс), </w:t>
      </w:r>
    </w:p>
    <w:p w:rsid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3115BC">
        <w:rPr>
          <w:rFonts w:ascii="Times New Roman" w:hAnsi="Times New Roman"/>
          <w:sz w:val="24"/>
          <w:szCs w:val="24"/>
        </w:rPr>
        <w:t xml:space="preserve">физическая культура (2-4 класс); </w:t>
      </w:r>
    </w:p>
    <w:p w:rsid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>
        <w:rPr>
          <w:rFonts w:ascii="Times New Roman" w:hAnsi="Times New Roman"/>
          <w:sz w:val="24"/>
          <w:szCs w:val="24"/>
        </w:rPr>
        <w:t>география (2-4 класс);</w:t>
      </w:r>
    </w:p>
    <w:p w:rsidR="003115BC" w:rsidRPr="003115BC" w:rsidRDefault="001A4700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>
        <w:rPr>
          <w:rFonts w:ascii="Times New Roman" w:hAnsi="Times New Roman"/>
          <w:sz w:val="24"/>
          <w:szCs w:val="24"/>
        </w:rPr>
        <w:t>ОБЖ (2-4 класс)</w:t>
      </w:r>
    </w:p>
    <w:p w:rsidR="003115BC" w:rsidRPr="003115B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BC">
        <w:rPr>
          <w:rFonts w:ascii="Times New Roman" w:hAnsi="Times New Roman"/>
          <w:sz w:val="24"/>
          <w:szCs w:val="24"/>
          <w:u w:val="single"/>
        </w:rPr>
        <w:t>направлениям:</w:t>
      </w:r>
      <w:r w:rsidRPr="003115BC">
        <w:rPr>
          <w:rFonts w:ascii="Times New Roman" w:hAnsi="Times New Roman"/>
          <w:sz w:val="24"/>
          <w:szCs w:val="24"/>
        </w:rPr>
        <w:t xml:space="preserve"> метапредметная олимпиада (1 класс)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5+ (дошкольники).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7. Олимпиада проводится по заданиям, составленным на основе общеобразовательных программ, для дошкольников – на основе программ подготовки к школе.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8. Участники Олимпиады вправе выполнять олимпиадные задания, разработанные для более старших классов, по отношению к тем, в которых они проходят обучение, начиная со школьного этапа.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9. Олимпиады п</w:t>
      </w:r>
      <w:r>
        <w:rPr>
          <w:rFonts w:ascii="Times New Roman" w:hAnsi="Times New Roman"/>
          <w:sz w:val="24"/>
          <w:szCs w:val="24"/>
        </w:rPr>
        <w:t xml:space="preserve">о литературному чтению, истории, </w:t>
      </w:r>
      <w:r w:rsidR="00DF2A96" w:rsidRPr="003115BC">
        <w:rPr>
          <w:rFonts w:ascii="Times New Roman" w:hAnsi="Times New Roman"/>
          <w:sz w:val="24"/>
          <w:szCs w:val="24"/>
        </w:rPr>
        <w:t>МХК (</w:t>
      </w:r>
      <w:r w:rsidRPr="003115BC">
        <w:rPr>
          <w:rFonts w:ascii="Times New Roman" w:hAnsi="Times New Roman"/>
          <w:sz w:val="24"/>
          <w:szCs w:val="24"/>
        </w:rPr>
        <w:t>искусству)</w:t>
      </w:r>
      <w:r>
        <w:rPr>
          <w:rFonts w:ascii="Times New Roman" w:hAnsi="Times New Roman"/>
          <w:sz w:val="24"/>
          <w:szCs w:val="24"/>
        </w:rPr>
        <w:t>, географии</w:t>
      </w:r>
      <w:r w:rsidRPr="003115BC">
        <w:rPr>
          <w:rFonts w:ascii="Times New Roman" w:hAnsi="Times New Roman"/>
          <w:sz w:val="24"/>
          <w:szCs w:val="24"/>
        </w:rPr>
        <w:t xml:space="preserve"> являются </w:t>
      </w:r>
      <w:r w:rsidR="00DF2A96" w:rsidRPr="003115BC">
        <w:rPr>
          <w:rFonts w:ascii="Times New Roman" w:hAnsi="Times New Roman"/>
          <w:sz w:val="24"/>
          <w:szCs w:val="24"/>
        </w:rPr>
        <w:t>тематическими.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10. Победители и призёры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11. Проверку выполненных заданий Олимпиады осуществляет жюри Олимпиады.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12. Жюри Олимпиады: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- оценивает выполненные олимпиадные задания;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lastRenderedPageBreak/>
        <w:t>- проводит разбор выполненных олимпиадных заданий, показ работ участникам Олимпиады;</w:t>
      </w:r>
    </w:p>
    <w:p w:rsidR="003115B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15BC">
        <w:rPr>
          <w:rFonts w:ascii="Times New Roman" w:hAnsi="Times New Roman"/>
          <w:sz w:val="24"/>
          <w:szCs w:val="24"/>
        </w:rPr>
        <w:t>- представляет аналитические отчёты о результатах проведения Олимпиады.</w:t>
      </w:r>
    </w:p>
    <w:p w:rsidR="00A47048" w:rsidRDefault="00A47048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Победителем школьного этапа олимпиады признается </w:t>
      </w:r>
      <w:r w:rsidR="00DF2A96">
        <w:rPr>
          <w:rFonts w:ascii="Times New Roman" w:hAnsi="Times New Roman"/>
          <w:sz w:val="24"/>
          <w:szCs w:val="24"/>
        </w:rPr>
        <w:t>участник,</w:t>
      </w:r>
      <w:r>
        <w:rPr>
          <w:rFonts w:ascii="Times New Roman" w:hAnsi="Times New Roman"/>
          <w:sz w:val="24"/>
          <w:szCs w:val="24"/>
        </w:rPr>
        <w:t xml:space="preserve"> набравший максимальное количество баллов по данному предмету в данной параллели.</w:t>
      </w:r>
    </w:p>
    <w:p w:rsidR="00A47048" w:rsidRPr="003115BC" w:rsidRDefault="00A47048" w:rsidP="003115B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14. Призером школьного этапа олимпиады признается участник, следующий в рейтинговой таблице за победителем. Квота на количество победителей и призеров устанавливается образовательным учреждением самостоятельно. </w:t>
      </w:r>
    </w:p>
    <w:p w:rsidR="003115BC" w:rsidRPr="003115B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15BC">
        <w:rPr>
          <w:rFonts w:ascii="Times New Roman" w:hAnsi="Times New Roman"/>
          <w:b/>
          <w:sz w:val="24"/>
          <w:szCs w:val="24"/>
        </w:rPr>
        <w:t>. Порядок проведения школьного этапа Олимпиады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 xml:space="preserve">2.1. Школьный этап Олимпиады проводится в </w:t>
      </w:r>
      <w:r w:rsidRPr="003115BC">
        <w:rPr>
          <w:rFonts w:ascii="Times New Roman" w:hAnsi="Times New Roman"/>
          <w:color w:val="000000"/>
          <w:sz w:val="24"/>
          <w:szCs w:val="24"/>
        </w:rPr>
        <w:t xml:space="preserve">сентябре-октябре </w:t>
      </w:r>
      <w:r w:rsidRPr="003115B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3115BC">
        <w:rPr>
          <w:rFonts w:ascii="Times New Roman" w:hAnsi="Times New Roman"/>
          <w:sz w:val="24"/>
          <w:szCs w:val="24"/>
        </w:rPr>
        <w:t xml:space="preserve"> года  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 xml:space="preserve">2.2. Организатором школьного этапа Олимпиады является образовательное учреждение. 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2.3. Организатор школьного этапа до начала Олимпиады:</w:t>
      </w:r>
    </w:p>
    <w:p w:rsidR="003115BC" w:rsidRPr="003115BC" w:rsidRDefault="003115BC" w:rsidP="003115B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3115BC">
        <w:rPr>
          <w:rFonts w:ascii="Times New Roman" w:hAnsi="Times New Roman"/>
          <w:sz w:val="24"/>
          <w:szCs w:val="24"/>
        </w:rPr>
        <w:t>знакомит родителей (законных представителей) и участников с Пол</w:t>
      </w:r>
      <w:r w:rsidR="003E7082">
        <w:rPr>
          <w:rFonts w:ascii="Times New Roman" w:hAnsi="Times New Roman"/>
          <w:sz w:val="24"/>
          <w:szCs w:val="24"/>
        </w:rPr>
        <w:t>ожением о проведении Олимпиады</w:t>
      </w:r>
      <w:r w:rsidRPr="003115BC">
        <w:rPr>
          <w:rFonts w:ascii="Times New Roman" w:hAnsi="Times New Roman"/>
          <w:sz w:val="24"/>
          <w:szCs w:val="24"/>
        </w:rPr>
        <w:t xml:space="preserve"> (Приложение 1) </w:t>
      </w:r>
    </w:p>
    <w:p w:rsidR="003115BC" w:rsidRPr="003115BC" w:rsidRDefault="003115BC" w:rsidP="003115B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</w:pPr>
      <w:r w:rsidRPr="003115BC">
        <w:rPr>
          <w:rFonts w:ascii="Times New Roman" w:hAnsi="Times New Roman"/>
          <w:sz w:val="24"/>
          <w:szCs w:val="24"/>
        </w:rPr>
        <w:t>собирает согласия на</w:t>
      </w:r>
      <w:r w:rsidR="003E7082">
        <w:rPr>
          <w:rFonts w:ascii="Times New Roman" w:hAnsi="Times New Roman"/>
          <w:sz w:val="24"/>
          <w:szCs w:val="24"/>
        </w:rPr>
        <w:t xml:space="preserve"> обработку персональных данных</w:t>
      </w:r>
      <w:r w:rsidRPr="003115BC">
        <w:rPr>
          <w:rFonts w:ascii="Times New Roman" w:hAnsi="Times New Roman"/>
          <w:sz w:val="24"/>
          <w:szCs w:val="24"/>
        </w:rPr>
        <w:t xml:space="preserve">. Все полученные согласия на обработку персональных данных в электронном виде пересылаются на электронный адрес </w:t>
      </w:r>
      <w:hyperlink r:id="rId5" w:history="1">
        <w:r w:rsidRPr="003115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olimp</w:t>
        </w:r>
        <w:r w:rsidRPr="003115BC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3115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ivedu</w:t>
        </w:r>
        <w:r w:rsidRPr="003115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115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115BC">
        <w:rPr>
          <w:rFonts w:ascii="Times New Roman" w:hAnsi="Times New Roman"/>
          <w:sz w:val="24"/>
          <w:szCs w:val="24"/>
        </w:rPr>
        <w:t xml:space="preserve">  </w:t>
      </w:r>
      <w:hyperlink r:id="rId6" w:history="1"/>
      <w:r w:rsidRPr="003115BC">
        <w:rPr>
          <w:rFonts w:ascii="Times New Roman" w:hAnsi="Times New Roman"/>
          <w:sz w:val="24"/>
          <w:szCs w:val="24"/>
        </w:rPr>
        <w:t xml:space="preserve">в срок до </w:t>
      </w:r>
      <w:r w:rsidRPr="003115BC">
        <w:rPr>
          <w:rFonts w:ascii="Times New Roman" w:hAnsi="Times New Roman"/>
          <w:b/>
          <w:sz w:val="24"/>
          <w:szCs w:val="24"/>
        </w:rPr>
        <w:t>1 ноября</w:t>
      </w:r>
      <w:r w:rsidRPr="003115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115BC">
        <w:rPr>
          <w:rFonts w:ascii="Times New Roman" w:hAnsi="Times New Roman"/>
          <w:sz w:val="24"/>
          <w:szCs w:val="24"/>
        </w:rPr>
        <w:t>20</w:t>
      </w:r>
      <w:r w:rsidRPr="003115BC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115B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3115BC">
        <w:rPr>
          <w:rFonts w:ascii="Times New Roman" w:hAnsi="Times New Roman"/>
          <w:sz w:val="24"/>
          <w:szCs w:val="24"/>
        </w:rPr>
        <w:t>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 xml:space="preserve">2.4. Организатор школьного этапа проводит олимпиадные испытания в соответствии с графиком и по заданиям, составленным Организатором городского этапа Олимпиады </w:t>
      </w:r>
      <w:r w:rsidRPr="003115BC">
        <w:rPr>
          <w:rFonts w:ascii="Times New Roman" w:hAnsi="Times New Roman"/>
          <w:b/>
          <w:sz w:val="24"/>
          <w:szCs w:val="24"/>
        </w:rPr>
        <w:t>(кроме олимпиады по литературному чтению, истории, МХК (искусству)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15BC">
        <w:rPr>
          <w:rFonts w:ascii="Times New Roman" w:hAnsi="Times New Roman"/>
          <w:b/>
          <w:sz w:val="24"/>
          <w:szCs w:val="24"/>
        </w:rPr>
        <w:t>географии.</w:t>
      </w:r>
      <w:r w:rsidR="003E7082">
        <w:rPr>
          <w:rFonts w:ascii="Times New Roman" w:hAnsi="Times New Roman"/>
          <w:b/>
          <w:sz w:val="24"/>
          <w:szCs w:val="24"/>
        </w:rPr>
        <w:t xml:space="preserve"> 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 xml:space="preserve">2.5. </w:t>
      </w:r>
      <w:r w:rsidRPr="003115BC">
        <w:rPr>
          <w:rFonts w:ascii="Times New Roman" w:hAnsi="Times New Roman"/>
          <w:color w:val="000000"/>
          <w:sz w:val="24"/>
          <w:szCs w:val="24"/>
        </w:rPr>
        <w:t>Результаты проверки оформляются </w:t>
      </w:r>
      <w:r w:rsidRPr="003115BC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виде электронной таблицы </w:t>
      </w:r>
      <w:r w:rsidRPr="003115BC">
        <w:rPr>
          <w:rFonts w:ascii="Times New Roman" w:hAnsi="Times New Roman"/>
          <w:color w:val="000000"/>
          <w:sz w:val="24"/>
          <w:szCs w:val="24"/>
        </w:rPr>
        <w:t xml:space="preserve">и высылаются электронной почтой на адрес: </w:t>
      </w:r>
      <w:hyperlink r:id="rId7" w:history="1">
        <w:r w:rsidRPr="003115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olimp</w:t>
        </w:r>
        <w:r w:rsidRPr="003115BC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3115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ivedu</w:t>
        </w:r>
        <w:r w:rsidRPr="003115BC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3115BC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115BC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>2.6. Для олимпиад по истории, литературному чтению</w:t>
      </w:r>
      <w:r>
        <w:rPr>
          <w:rFonts w:ascii="Times New Roman" w:hAnsi="Times New Roman"/>
          <w:sz w:val="24"/>
          <w:szCs w:val="24"/>
        </w:rPr>
        <w:t>, географии</w:t>
      </w:r>
      <w:r w:rsidRPr="003115BC">
        <w:rPr>
          <w:rFonts w:ascii="Times New Roman" w:hAnsi="Times New Roman"/>
          <w:sz w:val="24"/>
          <w:szCs w:val="24"/>
        </w:rPr>
        <w:t xml:space="preserve"> и МХК (искусству) Организатор школьного этапа формирует списки участников городского этапа в соответствии с квотой, установленной для данного образовательного учреждения, и направляет заявку Организатору городского этапа. </w:t>
      </w:r>
      <w:r w:rsidR="00AA065C">
        <w:rPr>
          <w:rFonts w:ascii="Times New Roman" w:hAnsi="Times New Roman"/>
          <w:sz w:val="24"/>
          <w:szCs w:val="24"/>
        </w:rPr>
        <w:t xml:space="preserve"> 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 xml:space="preserve">2.7. </w:t>
      </w:r>
      <w:r w:rsidR="00A47048" w:rsidRPr="003115BC">
        <w:rPr>
          <w:rFonts w:ascii="Times New Roman" w:hAnsi="Times New Roman"/>
          <w:sz w:val="24"/>
          <w:szCs w:val="24"/>
        </w:rPr>
        <w:t>Список победителей и призёров Олимпиады утверждается организатором Олимпиады.</w:t>
      </w:r>
    </w:p>
    <w:p w:rsidR="003115BC" w:rsidRPr="003115BC" w:rsidRDefault="003115BC" w:rsidP="003115BC">
      <w:pPr>
        <w:spacing w:after="0" w:line="240" w:lineRule="auto"/>
        <w:jc w:val="both"/>
      </w:pPr>
      <w:r w:rsidRPr="003115BC">
        <w:rPr>
          <w:rFonts w:ascii="Times New Roman" w:hAnsi="Times New Roman"/>
          <w:sz w:val="24"/>
          <w:szCs w:val="24"/>
        </w:rPr>
        <w:t xml:space="preserve">2.8. </w:t>
      </w:r>
      <w:r w:rsidR="00A47048" w:rsidRPr="003115BC">
        <w:rPr>
          <w:rFonts w:ascii="Times New Roman" w:hAnsi="Times New Roman"/>
          <w:sz w:val="24"/>
          <w:szCs w:val="24"/>
        </w:rPr>
        <w:t>Организатор школьного этапа награждает победителей и призёров дипломами.</w:t>
      </w:r>
    </w:p>
    <w:p w:rsidR="003115BC" w:rsidRPr="003115BC" w:rsidRDefault="00A47048" w:rsidP="003115BC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B07" w:rsidRDefault="00C24B07" w:rsidP="00F62601">
      <w:pPr>
        <w:rPr>
          <w:rFonts w:ascii="Times New Roman" w:hAnsi="Times New Roman"/>
          <w:b/>
          <w:sz w:val="24"/>
          <w:szCs w:val="24"/>
        </w:rPr>
      </w:pPr>
    </w:p>
    <w:p w:rsidR="00E72EE9" w:rsidRDefault="004E4385" w:rsidP="00E72EE9">
      <w:pPr>
        <w:pageBreakBefore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-476249</wp:posOffset>
                </wp:positionV>
                <wp:extent cx="2400300" cy="629920"/>
                <wp:effectExtent l="0" t="0" r="0" b="0"/>
                <wp:wrapNone/>
                <wp:docPr id="11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0" w:rsidRDefault="00DF2A96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Приложение №</w:t>
                            </w:r>
                            <w:r w:rsidR="00100FF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2 </w:t>
                            </w:r>
                          </w:p>
                          <w:p w:rsidR="00100FF0" w:rsidRDefault="00100FF0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</w:t>
                            </w:r>
                            <w:r w:rsidR="00DF2A96">
                              <w:rPr>
                                <w:rFonts w:ascii="Times New Roman" w:hAnsi="Times New Roman"/>
                                <w:szCs w:val="28"/>
                              </w:rPr>
                              <w:t>приказу управления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образования   </w:t>
                            </w:r>
                          </w:p>
                          <w:p w:rsidR="00E72EE9" w:rsidRDefault="00E72EE9" w:rsidP="00E72EE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30.08.2022    № 466</w:t>
                            </w:r>
                          </w:p>
                          <w:p w:rsidR="00100FF0" w:rsidRDefault="00100FF0" w:rsidP="00275598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</w:p>
                          <w:p w:rsidR="00100FF0" w:rsidRDefault="00100FF0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100FF0" w:rsidRDefault="00100FF0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27" type="#_x0000_t202" style="position:absolute;left:0;text-align:left;margin-left:320.1pt;margin-top:-37.5pt;width:189pt;height:49.6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Q6hgIAABk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" stroked="f">
                <v:textbox inset="7.25pt,3.65pt,7.25pt,3.65pt">
                  <w:txbxContent>
                    <w:p w:rsidR="00100FF0" w:rsidRDefault="00DF2A96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Приложение №</w:t>
                      </w:r>
                      <w:r w:rsidR="00100FF0">
                        <w:rPr>
                          <w:rFonts w:ascii="Times New Roman" w:hAnsi="Times New Roman"/>
                          <w:szCs w:val="28"/>
                        </w:rPr>
                        <w:t xml:space="preserve">2 </w:t>
                      </w:r>
                    </w:p>
                    <w:p w:rsidR="00100FF0" w:rsidRDefault="00100FF0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</w:t>
                      </w:r>
                      <w:r w:rsidR="00DF2A96">
                        <w:rPr>
                          <w:rFonts w:ascii="Times New Roman" w:hAnsi="Times New Roman"/>
                          <w:szCs w:val="28"/>
                        </w:rPr>
                        <w:t>приказу управления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образования   </w:t>
                      </w:r>
                    </w:p>
                    <w:p w:rsidR="00E72EE9" w:rsidRDefault="00E72EE9" w:rsidP="00E72EE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30.08.2022    № 466</w:t>
                      </w:r>
                    </w:p>
                    <w:p w:rsidR="00100FF0" w:rsidRDefault="00100FF0" w:rsidP="00275598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</w:p>
                    <w:p w:rsidR="00100FF0" w:rsidRDefault="00100FF0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100FF0" w:rsidRDefault="00100FF0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048" w:rsidRPr="00A47048" w:rsidRDefault="00A47048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7048">
        <w:rPr>
          <w:rFonts w:ascii="Times New Roman" w:eastAsia="Calibri" w:hAnsi="Times New Roman"/>
          <w:b/>
          <w:sz w:val="24"/>
          <w:szCs w:val="24"/>
          <w:lang w:eastAsia="en-US"/>
        </w:rPr>
        <w:t>График проведения школьного этапа олимпиады для учащихся начальной ступени образования и дошкольников «Турнир Смешариков», олимпиады по функциональной грамотности</w:t>
      </w:r>
      <w:r w:rsidR="00DF2A9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A4704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2022-2023 учебном году  </w:t>
      </w:r>
      <w:r w:rsidRPr="00A47048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</w:p>
    <w:tbl>
      <w:tblPr>
        <w:tblW w:w="5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241"/>
        <w:gridCol w:w="993"/>
        <w:gridCol w:w="2180"/>
        <w:gridCol w:w="1446"/>
        <w:gridCol w:w="3506"/>
      </w:tblGrid>
      <w:tr w:rsidR="00A47048" w:rsidRPr="00A47048" w:rsidTr="001A4700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600" w:type="pct"/>
            <w:shd w:val="clear" w:color="auto" w:fill="auto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Задания для проведения школьного этапа </w:t>
            </w:r>
          </w:p>
        </w:tc>
      </w:tr>
      <w:tr w:rsidR="00A47048" w:rsidRPr="00A47048" w:rsidTr="001A4700">
        <w:trPr>
          <w:trHeight w:val="991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15 сентября 2022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(четверг)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937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16 сентября 2022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(пятница)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952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19 сентября 2022 (понедельник)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740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 сентября 2022 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Метапредметная олимпиада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543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27 сентября</w:t>
            </w:r>
          </w:p>
          <w:p w:rsidR="00A47048" w:rsidRPr="00A47048" w:rsidRDefault="00A47048" w:rsidP="001A47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  <w:r w:rsidR="001A470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(вторник)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740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 сентября 2022 </w:t>
            </w: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(четверг)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12.00 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(тема «Золотое кольцо </w:t>
            </w:r>
            <w:r w:rsidR="00DF2A96"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России»)</w:t>
            </w: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47048" w:rsidRPr="00A47048" w:rsidTr="001A4700">
        <w:trPr>
          <w:trHeight w:val="293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3 октября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 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(понедельник)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Сайт УО (http://иваново-детство.рф/olimp/task) </w:t>
            </w:r>
          </w:p>
        </w:tc>
      </w:tr>
      <w:tr w:rsidR="00A47048" w:rsidRPr="00A47048" w:rsidTr="001A4700">
        <w:trPr>
          <w:trHeight w:val="740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6 октября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2022 (четверг)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12. 00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278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 </w:t>
            </w:r>
            <w:r w:rsidR="00DF2A96"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октября 2022</w:t>
            </w: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(понедельник)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3-</w:t>
            </w:r>
            <w:r w:rsidR="00DF2A96"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740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 </w:t>
            </w:r>
            <w:r w:rsidR="00DF2A96"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октября 2022</w:t>
            </w: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(четверг)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</w:t>
            </w:r>
            <w:r w:rsidR="00DF2A96"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(тема «О школе и учителе с </w:t>
            </w:r>
            <w:r w:rsidR="00DF2A96"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любовью.</w:t>
            </w: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», список литературы на сайте ЦРДО)</w:t>
            </w:r>
          </w:p>
        </w:tc>
      </w:tr>
      <w:tr w:rsidR="00A47048" w:rsidRPr="00A47048" w:rsidTr="001A4700">
        <w:trPr>
          <w:trHeight w:val="467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17 октября 2022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(понедельник)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12:00 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1600" w:type="pct"/>
            <w:shd w:val="clear" w:color="auto" w:fill="auto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331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19 октября 2022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1600" w:type="pct"/>
            <w:shd w:val="clear" w:color="auto" w:fill="auto"/>
          </w:tcPr>
          <w:p w:rsidR="00A47048" w:rsidRPr="00A47048" w:rsidRDefault="00A47048" w:rsidP="001A4700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  <w:tr w:rsidR="00A47048" w:rsidRPr="00A47048" w:rsidTr="001A4700">
        <w:trPr>
          <w:trHeight w:val="551"/>
          <w:jc w:val="center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21 октября 2022 (пятница)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auto"/>
          </w:tcPr>
          <w:p w:rsidR="00DF2A96" w:rsidRDefault="00A47048" w:rsidP="001A47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</w:t>
            </w:r>
          </w:p>
          <w:p w:rsidR="00A47048" w:rsidRPr="00A47048" w:rsidRDefault="00A47048" w:rsidP="001A47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(банк заданий http://skiv.instrao.ru/bank-zadaniy/)</w:t>
            </w:r>
          </w:p>
        </w:tc>
      </w:tr>
      <w:tr w:rsidR="00A47048" w:rsidRPr="00A47048" w:rsidTr="001A4700">
        <w:trPr>
          <w:trHeight w:val="403"/>
          <w:jc w:val="center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24 октября 2022 (понедельник)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МХК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1600" w:type="pct"/>
            <w:shd w:val="clear" w:color="auto" w:fill="auto"/>
          </w:tcPr>
          <w:p w:rsidR="00A47048" w:rsidRPr="00A47048" w:rsidRDefault="00A47048" w:rsidP="001A47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 «Музеи города Иваново»)</w:t>
            </w:r>
          </w:p>
        </w:tc>
      </w:tr>
      <w:tr w:rsidR="00A47048" w:rsidRPr="00A47048" w:rsidTr="001A4700">
        <w:trPr>
          <w:trHeight w:val="289"/>
          <w:jc w:val="center"/>
        </w:trPr>
        <w:tc>
          <w:tcPr>
            <w:tcW w:w="269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26 октября 2022</w:t>
            </w:r>
          </w:p>
          <w:p w:rsidR="00A47048" w:rsidRPr="00A47048" w:rsidRDefault="00A47048" w:rsidP="00DF2A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995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 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47048" w:rsidRPr="00A47048" w:rsidRDefault="00A47048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1600" w:type="pct"/>
            <w:shd w:val="clear" w:color="auto" w:fill="auto"/>
          </w:tcPr>
          <w:p w:rsidR="00A47048" w:rsidRPr="00A47048" w:rsidRDefault="00A47048" w:rsidP="001A470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7048">
              <w:rPr>
                <w:rFonts w:ascii="Times New Roman" w:hAnsi="Times New Roman"/>
                <w:sz w:val="24"/>
                <w:szCs w:val="24"/>
                <w:lang w:eastAsia="en-US"/>
              </w:rPr>
              <w:t>Сайт УО (http://иваново-детство.рф/olimp/task/)</w:t>
            </w:r>
          </w:p>
        </w:tc>
      </w:tr>
    </w:tbl>
    <w:p w:rsidR="00C24B07" w:rsidRDefault="004E4385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-285750</wp:posOffset>
                </wp:positionV>
                <wp:extent cx="2552700" cy="752475"/>
                <wp:effectExtent l="0" t="0" r="0" b="9525"/>
                <wp:wrapNone/>
                <wp:docPr id="1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F0" w:rsidRDefault="00DF2A96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Приложение №</w:t>
                            </w:r>
                            <w:r w:rsidR="00100FF0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3 </w:t>
                            </w:r>
                          </w:p>
                          <w:p w:rsidR="00100FF0" w:rsidRDefault="00100FF0" w:rsidP="00DF081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к </w:t>
                            </w:r>
                            <w:r w:rsidR="00DF2A96">
                              <w:rPr>
                                <w:rFonts w:ascii="Times New Roman" w:hAnsi="Times New Roman"/>
                                <w:szCs w:val="28"/>
                              </w:rPr>
                              <w:t>приказу управления</w:t>
                            </w: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образования   </w:t>
                            </w:r>
                          </w:p>
                          <w:p w:rsidR="00E72EE9" w:rsidRDefault="00E72EE9" w:rsidP="00E72EE9">
                            <w:pPr>
                              <w:spacing w:after="0"/>
                            </w:pPr>
                            <w:r>
                              <w:rPr>
                                <w:rFonts w:ascii="Times New Roman" w:hAnsi="Times New Roman"/>
                                <w:szCs w:val="28"/>
                              </w:rPr>
                              <w:t>от 30.08.2022    № 466</w:t>
                            </w:r>
                          </w:p>
                          <w:p w:rsidR="00100FF0" w:rsidRDefault="00100FF0" w:rsidP="00DF0819">
                            <w:pPr>
                              <w:tabs>
                                <w:tab w:val="left" w:pos="7380"/>
                              </w:tabs>
                              <w:spacing w:after="0"/>
                              <w:jc w:val="right"/>
                            </w:pPr>
                          </w:p>
                          <w:p w:rsidR="00100FF0" w:rsidRDefault="00100FF0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  <w:p w:rsidR="00100FF0" w:rsidRDefault="00100FF0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28" type="#_x0000_t202" style="position:absolute;left:0;text-align:left;margin-left:302.55pt;margin-top:-22.5pt;width:201pt;height:59.2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dihg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" stroked="f">
                <v:textbox inset="7.25pt,3.65pt,7.25pt,3.65pt">
                  <w:txbxContent>
                    <w:p w:rsidR="00100FF0" w:rsidRDefault="00DF2A96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Приложение №</w:t>
                      </w:r>
                      <w:r w:rsidR="00100FF0">
                        <w:rPr>
                          <w:rFonts w:ascii="Times New Roman" w:hAnsi="Times New Roman"/>
                          <w:szCs w:val="28"/>
                        </w:rPr>
                        <w:t xml:space="preserve">3 </w:t>
                      </w:r>
                    </w:p>
                    <w:p w:rsidR="00100FF0" w:rsidRDefault="00100FF0" w:rsidP="00DF081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к </w:t>
                      </w:r>
                      <w:r w:rsidR="00DF2A96">
                        <w:rPr>
                          <w:rFonts w:ascii="Times New Roman" w:hAnsi="Times New Roman"/>
                          <w:szCs w:val="28"/>
                        </w:rPr>
                        <w:t>приказу управления</w:t>
                      </w:r>
                      <w:r>
                        <w:rPr>
                          <w:rFonts w:ascii="Times New Roman" w:hAnsi="Times New Roman"/>
                          <w:szCs w:val="28"/>
                        </w:rPr>
                        <w:t xml:space="preserve"> образования   </w:t>
                      </w:r>
                    </w:p>
                    <w:p w:rsidR="00E72EE9" w:rsidRDefault="00E72EE9" w:rsidP="00E72EE9">
                      <w:pPr>
                        <w:spacing w:after="0"/>
                      </w:pPr>
                      <w:r>
                        <w:rPr>
                          <w:rFonts w:ascii="Times New Roman" w:hAnsi="Times New Roman"/>
                          <w:szCs w:val="28"/>
                        </w:rPr>
                        <w:t>от 30.08.2022    № 466</w:t>
                      </w:r>
                    </w:p>
                    <w:p w:rsidR="00100FF0" w:rsidRDefault="00100FF0" w:rsidP="00DF0819">
                      <w:pPr>
                        <w:tabs>
                          <w:tab w:val="left" w:pos="7380"/>
                        </w:tabs>
                        <w:spacing w:after="0"/>
                        <w:jc w:val="right"/>
                      </w:pPr>
                    </w:p>
                    <w:p w:rsidR="00100FF0" w:rsidRDefault="00100FF0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  <w:p w:rsidR="00100FF0" w:rsidRDefault="00100FF0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048" w:rsidRDefault="00A47048" w:rsidP="00A470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B07" w:rsidRDefault="00A47048" w:rsidP="00A470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Список произведений для подготовки к олимпиаде по литературному чтению</w:t>
      </w:r>
    </w:p>
    <w:p w:rsidR="00A47048" w:rsidRPr="00F33EE6" w:rsidRDefault="00A47048" w:rsidP="00A47048">
      <w:pPr>
        <w:pStyle w:val="af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EE6">
        <w:rPr>
          <w:rFonts w:ascii="Times New Roman" w:hAnsi="Times New Roman"/>
          <w:b/>
          <w:bCs/>
          <w:sz w:val="24"/>
          <w:szCs w:val="24"/>
        </w:rPr>
        <w:t xml:space="preserve">В России 2023 </w:t>
      </w:r>
      <w:r w:rsidR="00DF2A96" w:rsidRPr="00F33EE6">
        <w:rPr>
          <w:rFonts w:ascii="Times New Roman" w:hAnsi="Times New Roman"/>
          <w:b/>
          <w:bCs/>
          <w:sz w:val="24"/>
          <w:szCs w:val="24"/>
        </w:rPr>
        <w:t>год - год педагога</w:t>
      </w:r>
      <w:r w:rsidRPr="00F33EE6">
        <w:rPr>
          <w:rFonts w:ascii="Times New Roman" w:hAnsi="Times New Roman"/>
          <w:b/>
          <w:bCs/>
          <w:sz w:val="24"/>
          <w:szCs w:val="24"/>
        </w:rPr>
        <w:t xml:space="preserve"> и наставника</w:t>
      </w:r>
    </w:p>
    <w:p w:rsidR="00A47048" w:rsidRPr="00F33EE6" w:rsidRDefault="00A47048" w:rsidP="00A47048">
      <w:pPr>
        <w:pStyle w:val="af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EE6">
        <w:rPr>
          <w:rFonts w:ascii="Times New Roman" w:hAnsi="Times New Roman"/>
          <w:b/>
          <w:bCs/>
          <w:sz w:val="24"/>
          <w:szCs w:val="24"/>
        </w:rPr>
        <w:t>Тема для подготовки к олимпиаде по литературному чтению «О школе и учителе с любовью…»</w:t>
      </w:r>
    </w:p>
    <w:p w:rsidR="00A47048" w:rsidRPr="00F33EE6" w:rsidRDefault="00A47048" w:rsidP="00A47048">
      <w:pPr>
        <w:pStyle w:val="af"/>
        <w:ind w:left="0"/>
        <w:rPr>
          <w:rFonts w:ascii="Times New Roman" w:hAnsi="Times New Roman"/>
          <w:b/>
          <w:bCs/>
          <w:sz w:val="24"/>
          <w:szCs w:val="24"/>
        </w:rPr>
      </w:pPr>
      <w:r w:rsidRPr="00F33EE6">
        <w:rPr>
          <w:rFonts w:ascii="Times New Roman" w:hAnsi="Times New Roman"/>
          <w:b/>
          <w:bCs/>
          <w:sz w:val="24"/>
          <w:szCs w:val="24"/>
        </w:rPr>
        <w:t xml:space="preserve">Произведения для обучающихся 2 класса </w:t>
      </w:r>
    </w:p>
    <w:p w:rsidR="00A47048" w:rsidRPr="00F33EE6" w:rsidRDefault="00A47048" w:rsidP="00A47048">
      <w:pPr>
        <w:pStyle w:val="af"/>
        <w:ind w:left="0"/>
        <w:rPr>
          <w:rFonts w:ascii="Times New Roman" w:hAnsi="Times New Roman"/>
          <w:bCs/>
          <w:sz w:val="24"/>
          <w:szCs w:val="24"/>
        </w:rPr>
      </w:pPr>
    </w:p>
    <w:p w:rsidR="00A47048" w:rsidRPr="00F33EE6" w:rsidRDefault="00DF2A96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А. Платонов. Еще</w:t>
      </w:r>
      <w:r w:rsidR="00A47048" w:rsidRPr="00F33EE6">
        <w:rPr>
          <w:rFonts w:ascii="Times New Roman" w:hAnsi="Times New Roman"/>
          <w:sz w:val="24"/>
          <w:szCs w:val="24"/>
        </w:rPr>
        <w:t xml:space="preserve"> мама</w:t>
      </w:r>
    </w:p>
    <w:p w:rsidR="00A47048" w:rsidRPr="00F33EE6" w:rsidRDefault="00A47048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 xml:space="preserve">Фазиль </w:t>
      </w:r>
      <w:proofErr w:type="spellStart"/>
      <w:r w:rsidRPr="00F33EE6">
        <w:rPr>
          <w:rFonts w:ascii="Times New Roman" w:hAnsi="Times New Roman"/>
          <w:sz w:val="24"/>
          <w:szCs w:val="24"/>
        </w:rPr>
        <w:t>Абдулович</w:t>
      </w:r>
      <w:proofErr w:type="spellEnd"/>
      <w:r w:rsidRPr="00F33EE6">
        <w:rPr>
          <w:rFonts w:ascii="Times New Roman" w:hAnsi="Times New Roman"/>
          <w:sz w:val="24"/>
          <w:szCs w:val="24"/>
        </w:rPr>
        <w:t xml:space="preserve"> Искандер 13 подвиг Геракла</w:t>
      </w:r>
    </w:p>
    <w:p w:rsidR="00A47048" w:rsidRPr="00F33EE6" w:rsidRDefault="00A47048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 xml:space="preserve">Я. Корчак Король </w:t>
      </w:r>
      <w:proofErr w:type="spellStart"/>
      <w:r w:rsidRPr="00F33EE6">
        <w:rPr>
          <w:rFonts w:ascii="Times New Roman" w:hAnsi="Times New Roman"/>
          <w:sz w:val="24"/>
          <w:szCs w:val="24"/>
        </w:rPr>
        <w:t>Матиуш</w:t>
      </w:r>
      <w:proofErr w:type="spellEnd"/>
      <w:r w:rsidRPr="00F33EE6">
        <w:rPr>
          <w:rFonts w:ascii="Times New Roman" w:hAnsi="Times New Roman"/>
          <w:sz w:val="24"/>
          <w:szCs w:val="24"/>
        </w:rPr>
        <w:t xml:space="preserve"> Первый</w:t>
      </w:r>
    </w:p>
    <w:p w:rsidR="00A47048" w:rsidRPr="00F33EE6" w:rsidRDefault="00A47048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 xml:space="preserve">Марина </w:t>
      </w:r>
      <w:proofErr w:type="spellStart"/>
      <w:r w:rsidRPr="00F33EE6">
        <w:rPr>
          <w:rFonts w:ascii="Times New Roman" w:hAnsi="Times New Roman"/>
          <w:sz w:val="24"/>
          <w:szCs w:val="24"/>
        </w:rPr>
        <w:t>Аромштам</w:t>
      </w:r>
      <w:proofErr w:type="spellEnd"/>
      <w:r w:rsidRPr="00F33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Мохнатый ребенок</w:t>
      </w:r>
    </w:p>
    <w:p w:rsidR="00A47048" w:rsidRPr="00F33EE6" w:rsidRDefault="00A47048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Юрий Яковлевич Яковлев. Зимородок</w:t>
      </w:r>
    </w:p>
    <w:p w:rsidR="00A47048" w:rsidRPr="00F33EE6" w:rsidRDefault="00A47048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В. Распутин. Уроки французского</w:t>
      </w:r>
    </w:p>
    <w:p w:rsidR="00A47048" w:rsidRPr="00F33EE6" w:rsidRDefault="00A47048" w:rsidP="00DF2A96">
      <w:pPr>
        <w:pStyle w:val="af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Художественные фильмы</w:t>
      </w:r>
    </w:p>
    <w:p w:rsidR="00A47048" w:rsidRPr="00F33EE6" w:rsidRDefault="00A47048" w:rsidP="00DF2A96">
      <w:pPr>
        <w:pStyle w:val="af"/>
        <w:numPr>
          <w:ilvl w:val="0"/>
          <w:numId w:val="16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bCs/>
          <w:sz w:val="24"/>
          <w:szCs w:val="24"/>
        </w:rPr>
        <w:t>"Приключения Петрова и Васечкина</w:t>
      </w:r>
      <w:r w:rsidR="00E72EE9" w:rsidRPr="00F33EE6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EE6">
        <w:rPr>
          <w:rFonts w:ascii="Times New Roman" w:hAnsi="Times New Roman"/>
          <w:sz w:val="24"/>
          <w:szCs w:val="24"/>
        </w:rPr>
        <w:t>1983</w:t>
      </w:r>
    </w:p>
    <w:p w:rsidR="00E72EE9" w:rsidRDefault="00A47048" w:rsidP="00DF2A96">
      <w:pPr>
        <w:pStyle w:val="af"/>
        <w:numPr>
          <w:ilvl w:val="0"/>
          <w:numId w:val="16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bCs/>
          <w:sz w:val="24"/>
          <w:szCs w:val="24"/>
        </w:rPr>
        <w:t>"Чудак из пятого "Б"</w:t>
      </w:r>
      <w:r w:rsidRPr="00F33EE6">
        <w:rPr>
          <w:rFonts w:ascii="Times New Roman" w:hAnsi="Times New Roman"/>
          <w:sz w:val="24"/>
          <w:szCs w:val="24"/>
        </w:rPr>
        <w:t> ,1972</w:t>
      </w:r>
    </w:p>
    <w:p w:rsidR="00E72EE9" w:rsidRPr="00E72EE9" w:rsidRDefault="00E72EE9" w:rsidP="00E72EE9">
      <w:pPr>
        <w:pStyle w:val="af"/>
        <w:tabs>
          <w:tab w:val="left" w:pos="426"/>
        </w:tabs>
        <w:suppressAutoHyphens w:val="0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</w:p>
    <w:p w:rsidR="00A47048" w:rsidRPr="00E72EE9" w:rsidRDefault="00A47048" w:rsidP="00E72EE9">
      <w:pPr>
        <w:pStyle w:val="af"/>
        <w:tabs>
          <w:tab w:val="left" w:pos="426"/>
        </w:tabs>
        <w:suppressAutoHyphens w:val="0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E72EE9">
        <w:rPr>
          <w:rFonts w:ascii="Times New Roman" w:hAnsi="Times New Roman"/>
          <w:b/>
          <w:sz w:val="24"/>
          <w:szCs w:val="24"/>
        </w:rPr>
        <w:t>Мультипликационные фильмы</w:t>
      </w:r>
    </w:p>
    <w:p w:rsidR="00A47048" w:rsidRPr="00F33EE6" w:rsidRDefault="00A47048" w:rsidP="00DF2A96">
      <w:pPr>
        <w:pStyle w:val="af"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33EE6">
        <w:rPr>
          <w:rFonts w:ascii="Times New Roman" w:hAnsi="Times New Roman"/>
          <w:bCs/>
          <w:sz w:val="24"/>
          <w:szCs w:val="24"/>
        </w:rPr>
        <w:t>«На задней парте» (1978-1985)</w:t>
      </w:r>
    </w:p>
    <w:p w:rsidR="00A47048" w:rsidRPr="00F33EE6" w:rsidRDefault="00A47048" w:rsidP="00DF2A96">
      <w:pPr>
        <w:pStyle w:val="af"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F33EE6">
        <w:rPr>
          <w:rFonts w:ascii="Times New Roman" w:hAnsi="Times New Roman"/>
          <w:bCs/>
          <w:sz w:val="24"/>
          <w:szCs w:val="24"/>
        </w:rPr>
        <w:t>«Вовка в тридевятом царстве» (1965)</w:t>
      </w:r>
    </w:p>
    <w:p w:rsidR="00A47048" w:rsidRPr="00F33EE6" w:rsidRDefault="00A47048" w:rsidP="00DF2A96">
      <w:pPr>
        <w:pStyle w:val="af"/>
        <w:numPr>
          <w:ilvl w:val="0"/>
          <w:numId w:val="17"/>
        </w:numPr>
        <w:shd w:val="clear" w:color="auto" w:fill="FFFFFF"/>
        <w:tabs>
          <w:tab w:val="left" w:pos="426"/>
        </w:tabs>
        <w:suppressAutoHyphens w:val="0"/>
        <w:spacing w:before="240" w:after="240" w:line="360" w:lineRule="atLeast"/>
        <w:ind w:left="0" w:firstLine="0"/>
        <w:outlineLvl w:val="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33EE6">
        <w:rPr>
          <w:rFonts w:ascii="Times New Roman" w:hAnsi="Times New Roman"/>
          <w:bCs/>
          <w:color w:val="000000"/>
          <w:sz w:val="24"/>
          <w:szCs w:val="24"/>
          <w:lang w:eastAsia="ru-RU"/>
        </w:rPr>
        <w:t>«Опять двойка» (1957)</w:t>
      </w:r>
    </w:p>
    <w:p w:rsidR="00A47048" w:rsidRPr="00F33EE6" w:rsidRDefault="00A47048" w:rsidP="00DF2A96">
      <w:pPr>
        <w:pStyle w:val="af"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 xml:space="preserve">«Приключение точки и </w:t>
      </w:r>
      <w:proofErr w:type="spellStart"/>
      <w:r w:rsidRPr="00F33EE6">
        <w:rPr>
          <w:rFonts w:ascii="Times New Roman" w:hAnsi="Times New Roman"/>
          <w:sz w:val="24"/>
          <w:szCs w:val="24"/>
        </w:rPr>
        <w:t>звпятой</w:t>
      </w:r>
      <w:proofErr w:type="spellEnd"/>
      <w:r w:rsidRPr="00F33EE6">
        <w:rPr>
          <w:rFonts w:ascii="Times New Roman" w:hAnsi="Times New Roman"/>
          <w:sz w:val="24"/>
          <w:szCs w:val="24"/>
        </w:rPr>
        <w:t>», 1965</w:t>
      </w:r>
    </w:p>
    <w:p w:rsidR="00A47048" w:rsidRPr="00F33EE6" w:rsidRDefault="00A47048" w:rsidP="00DF2A96">
      <w:pPr>
        <w:pStyle w:val="af"/>
        <w:numPr>
          <w:ilvl w:val="0"/>
          <w:numId w:val="17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«Коля, Оля, Архимед» 1972</w:t>
      </w:r>
    </w:p>
    <w:p w:rsidR="00A47048" w:rsidRPr="00F33EE6" w:rsidRDefault="00A47048" w:rsidP="00DF2A96">
      <w:pPr>
        <w:pStyle w:val="af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A47048" w:rsidRPr="00F33EE6" w:rsidRDefault="00A47048" w:rsidP="00A47048">
      <w:pPr>
        <w:pStyle w:val="af"/>
        <w:ind w:left="0"/>
        <w:rPr>
          <w:rFonts w:ascii="Times New Roman" w:hAnsi="Times New Roman"/>
          <w:b/>
          <w:sz w:val="24"/>
          <w:szCs w:val="24"/>
        </w:rPr>
      </w:pPr>
      <w:r w:rsidRPr="00F33EE6">
        <w:rPr>
          <w:rFonts w:ascii="Times New Roman" w:hAnsi="Times New Roman"/>
          <w:b/>
          <w:sz w:val="24"/>
          <w:szCs w:val="24"/>
        </w:rPr>
        <w:t>Произведения для обучающихся 3-4 классов</w:t>
      </w:r>
    </w:p>
    <w:p w:rsidR="00A47048" w:rsidRPr="00F33EE6" w:rsidRDefault="00A47048" w:rsidP="00A47048">
      <w:pPr>
        <w:pStyle w:val="af"/>
        <w:ind w:left="0"/>
        <w:rPr>
          <w:rFonts w:ascii="Times New Roman" w:hAnsi="Times New Roman"/>
          <w:b/>
          <w:sz w:val="24"/>
          <w:szCs w:val="24"/>
        </w:rPr>
      </w:pPr>
    </w:p>
    <w:p w:rsidR="00A47048" w:rsidRPr="00F33EE6" w:rsidRDefault="00A47048" w:rsidP="00DF2A96">
      <w:pPr>
        <w:pStyle w:val="af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1.</w:t>
      </w:r>
      <w:r w:rsidRPr="00F33EE6">
        <w:rPr>
          <w:rFonts w:ascii="Times New Roman" w:hAnsi="Times New Roman"/>
          <w:sz w:val="24"/>
          <w:szCs w:val="24"/>
        </w:rPr>
        <w:tab/>
        <w:t>А. Платонов</w:t>
      </w:r>
      <w:r>
        <w:rPr>
          <w:rFonts w:ascii="Times New Roman" w:hAnsi="Times New Roman"/>
          <w:sz w:val="24"/>
          <w:szCs w:val="24"/>
        </w:rPr>
        <w:t>.</w:t>
      </w:r>
      <w:r w:rsidRPr="00F33EE6">
        <w:rPr>
          <w:rFonts w:ascii="Times New Roman" w:hAnsi="Times New Roman"/>
          <w:sz w:val="24"/>
          <w:szCs w:val="24"/>
        </w:rPr>
        <w:t xml:space="preserve"> Еще мама</w:t>
      </w:r>
    </w:p>
    <w:p w:rsidR="00A47048" w:rsidRPr="00F33EE6" w:rsidRDefault="00A47048" w:rsidP="00DF2A96">
      <w:pPr>
        <w:pStyle w:val="af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Ф. </w:t>
      </w:r>
      <w:r w:rsidRPr="00F33EE6">
        <w:rPr>
          <w:rFonts w:ascii="Times New Roman" w:hAnsi="Times New Roman"/>
          <w:sz w:val="24"/>
          <w:szCs w:val="24"/>
        </w:rPr>
        <w:t>Искандер</w:t>
      </w:r>
      <w:r>
        <w:rPr>
          <w:rFonts w:ascii="Times New Roman" w:hAnsi="Times New Roman"/>
          <w:sz w:val="24"/>
          <w:szCs w:val="24"/>
        </w:rPr>
        <w:t>.</w:t>
      </w:r>
      <w:r w:rsidRPr="00F33EE6">
        <w:rPr>
          <w:rFonts w:ascii="Times New Roman" w:hAnsi="Times New Roman"/>
          <w:sz w:val="24"/>
          <w:szCs w:val="24"/>
        </w:rPr>
        <w:t xml:space="preserve"> 13 подвиг Геракла</w:t>
      </w:r>
    </w:p>
    <w:p w:rsidR="00A47048" w:rsidRPr="00F33EE6" w:rsidRDefault="00A47048" w:rsidP="00DF2A96">
      <w:pPr>
        <w:pStyle w:val="af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3.</w:t>
      </w:r>
      <w:r w:rsidRPr="00F33EE6">
        <w:rPr>
          <w:rFonts w:ascii="Times New Roman" w:hAnsi="Times New Roman"/>
          <w:sz w:val="24"/>
          <w:szCs w:val="24"/>
        </w:rPr>
        <w:tab/>
        <w:t>Я. Корчак</w:t>
      </w:r>
      <w:r>
        <w:rPr>
          <w:rFonts w:ascii="Times New Roman" w:hAnsi="Times New Roman"/>
          <w:sz w:val="24"/>
          <w:szCs w:val="24"/>
        </w:rPr>
        <w:t>.</w:t>
      </w:r>
      <w:r w:rsidRPr="00F33EE6">
        <w:rPr>
          <w:rFonts w:ascii="Times New Roman" w:hAnsi="Times New Roman"/>
          <w:sz w:val="24"/>
          <w:szCs w:val="24"/>
        </w:rPr>
        <w:t xml:space="preserve"> Король </w:t>
      </w:r>
      <w:proofErr w:type="spellStart"/>
      <w:r w:rsidRPr="00F33EE6">
        <w:rPr>
          <w:rFonts w:ascii="Times New Roman" w:hAnsi="Times New Roman"/>
          <w:sz w:val="24"/>
          <w:szCs w:val="24"/>
        </w:rPr>
        <w:t>Матиуш</w:t>
      </w:r>
      <w:proofErr w:type="spellEnd"/>
      <w:r w:rsidRPr="00F33EE6">
        <w:rPr>
          <w:rFonts w:ascii="Times New Roman" w:hAnsi="Times New Roman"/>
          <w:sz w:val="24"/>
          <w:szCs w:val="24"/>
        </w:rPr>
        <w:t xml:space="preserve"> Первый</w:t>
      </w:r>
    </w:p>
    <w:p w:rsidR="00A47048" w:rsidRPr="00F33EE6" w:rsidRDefault="00A47048" w:rsidP="00DF2A96">
      <w:pPr>
        <w:pStyle w:val="af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М. </w:t>
      </w:r>
      <w:proofErr w:type="spellStart"/>
      <w:r w:rsidRPr="00F33EE6">
        <w:rPr>
          <w:rFonts w:ascii="Times New Roman" w:hAnsi="Times New Roman"/>
          <w:sz w:val="24"/>
          <w:szCs w:val="24"/>
        </w:rPr>
        <w:t>Аромштам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F33E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Однажды в Новом мире</w:t>
      </w:r>
    </w:p>
    <w:p w:rsidR="00A47048" w:rsidRPr="00F33EE6" w:rsidRDefault="00A47048" w:rsidP="00DF2A96">
      <w:pPr>
        <w:pStyle w:val="af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Ю.</w:t>
      </w:r>
      <w:r w:rsidRPr="00F33EE6">
        <w:rPr>
          <w:rFonts w:ascii="Times New Roman" w:hAnsi="Times New Roman"/>
          <w:sz w:val="24"/>
          <w:szCs w:val="24"/>
        </w:rPr>
        <w:t xml:space="preserve"> Яковлев. Зимородок</w:t>
      </w:r>
    </w:p>
    <w:p w:rsidR="00A47048" w:rsidRPr="00F33EE6" w:rsidRDefault="00A47048" w:rsidP="00DF2A96">
      <w:pPr>
        <w:pStyle w:val="af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6.</w:t>
      </w:r>
      <w:r w:rsidRPr="00F33EE6">
        <w:rPr>
          <w:rFonts w:ascii="Times New Roman" w:hAnsi="Times New Roman"/>
          <w:sz w:val="24"/>
          <w:szCs w:val="24"/>
        </w:rPr>
        <w:tab/>
        <w:t>В. Распутин. Уроки французского</w:t>
      </w:r>
    </w:p>
    <w:p w:rsidR="00A47048" w:rsidRPr="00F33EE6" w:rsidRDefault="00A47048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F33EE6">
        <w:rPr>
          <w:rFonts w:ascii="Times New Roman" w:hAnsi="Times New Roman"/>
          <w:sz w:val="24"/>
          <w:szCs w:val="24"/>
        </w:rPr>
        <w:t>Крапивов</w:t>
      </w:r>
      <w:proofErr w:type="spellEnd"/>
      <w:r w:rsidRPr="00F33EE6">
        <w:rPr>
          <w:rFonts w:ascii="Times New Roman" w:hAnsi="Times New Roman"/>
          <w:sz w:val="24"/>
          <w:szCs w:val="24"/>
        </w:rPr>
        <w:t>. Мальчик со шпагой</w:t>
      </w:r>
    </w:p>
    <w:p w:rsidR="00A47048" w:rsidRPr="00F33EE6" w:rsidRDefault="00A47048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0" w:line="259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</w:t>
      </w:r>
      <w:r w:rsidRPr="00F33EE6">
        <w:rPr>
          <w:rFonts w:ascii="Times New Roman" w:hAnsi="Times New Roman"/>
          <w:sz w:val="24"/>
          <w:szCs w:val="24"/>
        </w:rPr>
        <w:t xml:space="preserve"> Астафьев Фотография, на которой меня нет</w:t>
      </w:r>
    </w:p>
    <w:p w:rsidR="00A47048" w:rsidRPr="00F33EE6" w:rsidRDefault="00A47048" w:rsidP="00DF2A96">
      <w:pPr>
        <w:pStyle w:val="af"/>
        <w:numPr>
          <w:ilvl w:val="0"/>
          <w:numId w:val="15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 xml:space="preserve">Г. Северина </w:t>
      </w:r>
      <w:r>
        <w:rPr>
          <w:rFonts w:ascii="Times New Roman" w:hAnsi="Times New Roman"/>
          <w:sz w:val="24"/>
          <w:szCs w:val="24"/>
        </w:rPr>
        <w:t>Легенда об учителе</w:t>
      </w:r>
    </w:p>
    <w:p w:rsidR="00A47048" w:rsidRPr="008A45FE" w:rsidRDefault="00A47048" w:rsidP="00A47048">
      <w:pPr>
        <w:rPr>
          <w:rFonts w:ascii="Times New Roman" w:hAnsi="Times New Roman"/>
          <w:b/>
          <w:sz w:val="24"/>
          <w:szCs w:val="24"/>
        </w:rPr>
      </w:pPr>
      <w:r w:rsidRPr="008A45FE">
        <w:rPr>
          <w:rFonts w:ascii="Times New Roman" w:hAnsi="Times New Roman"/>
          <w:b/>
          <w:sz w:val="24"/>
          <w:szCs w:val="24"/>
        </w:rPr>
        <w:t xml:space="preserve">Художественные фильмы </w:t>
      </w:r>
    </w:p>
    <w:p w:rsidR="00A47048" w:rsidRPr="00F33EE6" w:rsidRDefault="00A47048" w:rsidP="00DF2A96">
      <w:pPr>
        <w:pStyle w:val="af"/>
        <w:numPr>
          <w:ilvl w:val="0"/>
          <w:numId w:val="18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>Чучело, 1983г</w:t>
      </w:r>
    </w:p>
    <w:p w:rsidR="00A47048" w:rsidRPr="00F33EE6" w:rsidRDefault="00A47048" w:rsidP="00DF2A96">
      <w:pPr>
        <w:pStyle w:val="af"/>
        <w:numPr>
          <w:ilvl w:val="0"/>
          <w:numId w:val="18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sz w:val="24"/>
          <w:szCs w:val="24"/>
        </w:rPr>
        <w:t xml:space="preserve">Республика </w:t>
      </w:r>
      <w:proofErr w:type="spellStart"/>
      <w:r w:rsidRPr="00F33EE6">
        <w:rPr>
          <w:rFonts w:ascii="Times New Roman" w:hAnsi="Times New Roman"/>
          <w:sz w:val="24"/>
          <w:szCs w:val="24"/>
        </w:rPr>
        <w:t>Шкид</w:t>
      </w:r>
      <w:proofErr w:type="spellEnd"/>
      <w:r w:rsidRPr="00F33EE6">
        <w:rPr>
          <w:rFonts w:ascii="Times New Roman" w:hAnsi="Times New Roman"/>
          <w:sz w:val="24"/>
          <w:szCs w:val="24"/>
        </w:rPr>
        <w:t>, 1966 г</w:t>
      </w:r>
    </w:p>
    <w:p w:rsidR="00A47048" w:rsidRPr="008A45FE" w:rsidRDefault="00A47048" w:rsidP="00DF2A96">
      <w:pPr>
        <w:pStyle w:val="af"/>
        <w:numPr>
          <w:ilvl w:val="0"/>
          <w:numId w:val="18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«Друг мой, Колька!», </w:t>
      </w:r>
      <w:r w:rsidRPr="008A45FE">
        <w:rPr>
          <w:rFonts w:ascii="Times New Roman" w:hAnsi="Times New Roman"/>
          <w:sz w:val="24"/>
          <w:szCs w:val="24"/>
        </w:rPr>
        <w:t>1961</w:t>
      </w:r>
    </w:p>
    <w:p w:rsidR="00A47048" w:rsidRPr="00F33EE6" w:rsidRDefault="00A47048" w:rsidP="00DF2A96">
      <w:pPr>
        <w:pStyle w:val="af"/>
        <w:numPr>
          <w:ilvl w:val="0"/>
          <w:numId w:val="18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bCs/>
          <w:sz w:val="24"/>
          <w:szCs w:val="24"/>
        </w:rPr>
        <w:t>"Приключения Петрова и Васечкина"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3EE6">
        <w:rPr>
          <w:rFonts w:ascii="Times New Roman" w:hAnsi="Times New Roman"/>
          <w:sz w:val="24"/>
          <w:szCs w:val="24"/>
        </w:rPr>
        <w:t>1983</w:t>
      </w:r>
    </w:p>
    <w:p w:rsidR="00A47048" w:rsidRPr="00F33EE6" w:rsidRDefault="00A47048" w:rsidP="00DF2A96">
      <w:pPr>
        <w:pStyle w:val="af"/>
        <w:numPr>
          <w:ilvl w:val="0"/>
          <w:numId w:val="18"/>
        </w:numPr>
        <w:tabs>
          <w:tab w:val="left" w:pos="426"/>
        </w:tabs>
        <w:suppressAutoHyphens w:val="0"/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F33EE6">
        <w:rPr>
          <w:rFonts w:ascii="Times New Roman" w:hAnsi="Times New Roman"/>
          <w:bCs/>
          <w:sz w:val="24"/>
          <w:szCs w:val="24"/>
        </w:rPr>
        <w:t>"Чудак из пятого "Б"</w:t>
      </w:r>
      <w:r w:rsidRPr="00F33EE6">
        <w:rPr>
          <w:rFonts w:ascii="Times New Roman" w:hAnsi="Times New Roman"/>
          <w:sz w:val="24"/>
          <w:szCs w:val="24"/>
        </w:rPr>
        <w:t>,1972</w:t>
      </w:r>
    </w:p>
    <w:p w:rsidR="00C24B07" w:rsidRDefault="00C24B07">
      <w:pPr>
        <w:jc w:val="right"/>
        <w:rPr>
          <w:rFonts w:ascii="Times New Roman" w:hAnsi="Times New Roman"/>
          <w:b/>
          <w:sz w:val="24"/>
          <w:szCs w:val="24"/>
        </w:rPr>
      </w:pPr>
    </w:p>
    <w:p w:rsidR="003E7082" w:rsidRPr="003E7082" w:rsidRDefault="003E7082" w:rsidP="003E70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7082">
        <w:rPr>
          <w:rFonts w:ascii="Times New Roman" w:hAnsi="Times New Roman"/>
          <w:b/>
          <w:sz w:val="24"/>
          <w:szCs w:val="24"/>
        </w:rPr>
        <w:lastRenderedPageBreak/>
        <w:t>Тема олимпиады по мировой художественной культуре (искусству) в 2022-2023 учебном году - Музеи города Иваново</w:t>
      </w:r>
    </w:p>
    <w:p w:rsidR="00C24B07" w:rsidRPr="003E7082" w:rsidRDefault="00C24B07" w:rsidP="003E70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82" w:rsidRPr="003E7082" w:rsidRDefault="003E7082" w:rsidP="003E70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7082">
        <w:rPr>
          <w:rFonts w:ascii="Times New Roman" w:hAnsi="Times New Roman"/>
          <w:b/>
          <w:sz w:val="24"/>
          <w:szCs w:val="24"/>
        </w:rPr>
        <w:t>Тема олимпиады по истории в 2022-2023 учебном году:</w:t>
      </w:r>
      <w:r w:rsidRPr="003E7082">
        <w:rPr>
          <w:rFonts w:ascii="Times New Roman" w:hAnsi="Times New Roman"/>
          <w:b/>
          <w:sz w:val="24"/>
          <w:szCs w:val="24"/>
        </w:rPr>
        <w:br/>
        <w:t>ЗЛОТОЕ КОЛЬЦО РОССИИ</w:t>
      </w:r>
    </w:p>
    <w:p w:rsidR="003E7082" w:rsidRPr="003E7082" w:rsidRDefault="003E7082" w:rsidP="003E70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Ориентиры для подготовки:</w:t>
      </w:r>
    </w:p>
    <w:p w:rsidR="003E7082" w:rsidRPr="003E7082" w:rsidRDefault="003E7082" w:rsidP="003E708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Города Золотого кольца: местоположение, </w:t>
      </w:r>
      <w:r w:rsidR="001A4700" w:rsidRPr="003E7082">
        <w:rPr>
          <w:rFonts w:ascii="Times New Roman" w:hAnsi="Times New Roman"/>
          <w:sz w:val="24"/>
          <w:szCs w:val="24"/>
        </w:rPr>
        <w:t>гербы, история</w:t>
      </w:r>
      <w:r w:rsidRPr="003E7082">
        <w:rPr>
          <w:rFonts w:ascii="Times New Roman" w:hAnsi="Times New Roman"/>
          <w:sz w:val="24"/>
          <w:szCs w:val="24"/>
        </w:rPr>
        <w:t xml:space="preserve"> городов.</w:t>
      </w:r>
    </w:p>
    <w:p w:rsidR="003E7082" w:rsidRPr="003E7082" w:rsidRDefault="003E7082" w:rsidP="003E708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История появления туристического маршрута «Золотое Кольцо России»</w:t>
      </w:r>
    </w:p>
    <w:p w:rsidR="003E7082" w:rsidRPr="003E7082" w:rsidRDefault="003E7082" w:rsidP="003E708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Исторические достопримечательности городов Золотого кольца</w:t>
      </w:r>
    </w:p>
    <w:p w:rsidR="003E7082" w:rsidRPr="003E7082" w:rsidRDefault="003E7082" w:rsidP="003E7082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Города Золотого кольца сегодня.</w:t>
      </w:r>
    </w:p>
    <w:p w:rsidR="003E7082" w:rsidRPr="003E7082" w:rsidRDefault="003E7082" w:rsidP="003E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082" w:rsidRPr="003E7082" w:rsidRDefault="003E7082" w:rsidP="003E7082">
      <w:pPr>
        <w:rPr>
          <w:rFonts w:ascii="Times New Roman" w:hAnsi="Times New Roman"/>
          <w:b/>
          <w:sz w:val="24"/>
          <w:szCs w:val="24"/>
        </w:rPr>
      </w:pPr>
      <w:r w:rsidRPr="003E7082">
        <w:rPr>
          <w:rFonts w:ascii="Times New Roman" w:hAnsi="Times New Roman"/>
          <w:b/>
          <w:sz w:val="24"/>
          <w:szCs w:val="24"/>
        </w:rPr>
        <w:t xml:space="preserve">Тема олимпиады по </w:t>
      </w:r>
      <w:r w:rsidR="001A4700" w:rsidRPr="003E7082">
        <w:rPr>
          <w:rFonts w:ascii="Times New Roman" w:hAnsi="Times New Roman"/>
          <w:b/>
          <w:sz w:val="24"/>
          <w:szCs w:val="24"/>
        </w:rPr>
        <w:t>географии: Российская</w:t>
      </w:r>
      <w:r w:rsidRPr="003E7082">
        <w:rPr>
          <w:rFonts w:ascii="Times New Roman" w:hAnsi="Times New Roman"/>
          <w:b/>
          <w:sz w:val="24"/>
          <w:szCs w:val="24"/>
        </w:rPr>
        <w:t xml:space="preserve"> Федерация в границах 21 века.</w:t>
      </w:r>
    </w:p>
    <w:p w:rsidR="003E7082" w:rsidRPr="003E7082" w:rsidRDefault="003E7082" w:rsidP="003E7082">
      <w:pPr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Ориентиры для подготовки к олимпиаде:</w:t>
      </w:r>
    </w:p>
    <w:p w:rsidR="003E7082" w:rsidRPr="003E7082" w:rsidRDefault="003E7082" w:rsidP="003E7082">
      <w:pPr>
        <w:pStyle w:val="af"/>
        <w:numPr>
          <w:ilvl w:val="0"/>
          <w:numId w:val="20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Глобус, карта, план местности, компас (устройство, назначение, история открытия, как ими пользоваться)</w:t>
      </w:r>
    </w:p>
    <w:p w:rsidR="003E7082" w:rsidRPr="003E7082" w:rsidRDefault="003E7082" w:rsidP="003E7082">
      <w:pPr>
        <w:pStyle w:val="af"/>
        <w:numPr>
          <w:ilvl w:val="0"/>
          <w:numId w:val="20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РФ- расположение, крайние точки, часовые пояса.</w:t>
      </w:r>
    </w:p>
    <w:p w:rsidR="003E7082" w:rsidRPr="003E7082" w:rsidRDefault="003E7082" w:rsidP="003E7082">
      <w:pPr>
        <w:pStyle w:val="af"/>
        <w:numPr>
          <w:ilvl w:val="0"/>
          <w:numId w:val="20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Рельеф, горы, моря, реки. </w:t>
      </w:r>
    </w:p>
    <w:p w:rsidR="003E7082" w:rsidRPr="003E7082" w:rsidRDefault="003E7082" w:rsidP="003E7082">
      <w:pPr>
        <w:pStyle w:val="af"/>
        <w:numPr>
          <w:ilvl w:val="0"/>
          <w:numId w:val="20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Государства- соседи современной России (названия, столицы, флаги)</w:t>
      </w:r>
    </w:p>
    <w:p w:rsidR="003E7082" w:rsidRDefault="003E7082" w:rsidP="003E7082">
      <w:pPr>
        <w:pStyle w:val="af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Субъекты Российской Федерации, федеральные округа</w:t>
      </w:r>
    </w:p>
    <w:p w:rsidR="003E7082" w:rsidRPr="003E7082" w:rsidRDefault="003E7082" w:rsidP="003E7082"/>
    <w:p w:rsidR="003E7082" w:rsidRPr="003E7082" w:rsidRDefault="003E7082" w:rsidP="003E7082"/>
    <w:p w:rsidR="003E7082" w:rsidRPr="003E7082" w:rsidRDefault="003E7082" w:rsidP="003E7082"/>
    <w:p w:rsidR="003E7082" w:rsidRPr="003E7082" w:rsidRDefault="003E7082" w:rsidP="003E7082"/>
    <w:p w:rsidR="003E7082" w:rsidRPr="003E7082" w:rsidRDefault="003E7082" w:rsidP="003E7082"/>
    <w:p w:rsidR="003E7082" w:rsidRPr="003E7082" w:rsidRDefault="003E7082" w:rsidP="003E7082"/>
    <w:p w:rsidR="003E7082" w:rsidRPr="003E7082" w:rsidRDefault="003E7082" w:rsidP="003E7082"/>
    <w:p w:rsidR="003E7082" w:rsidRPr="003E7082" w:rsidRDefault="003E7082" w:rsidP="003E7082"/>
    <w:p w:rsidR="003E7082" w:rsidRDefault="003E7082" w:rsidP="003E7082"/>
    <w:p w:rsidR="00C24B07" w:rsidRDefault="003E7082" w:rsidP="003E7082">
      <w:pPr>
        <w:tabs>
          <w:tab w:val="left" w:pos="6588"/>
        </w:tabs>
      </w:pPr>
      <w:r>
        <w:tab/>
      </w:r>
    </w:p>
    <w:p w:rsidR="003E7082" w:rsidRDefault="003E7082" w:rsidP="003E7082">
      <w:pPr>
        <w:tabs>
          <w:tab w:val="left" w:pos="6588"/>
        </w:tabs>
      </w:pPr>
    </w:p>
    <w:p w:rsidR="003E7082" w:rsidRDefault="003E7082" w:rsidP="003E7082">
      <w:pPr>
        <w:tabs>
          <w:tab w:val="left" w:pos="6588"/>
        </w:tabs>
      </w:pPr>
    </w:p>
    <w:p w:rsidR="003E7082" w:rsidRDefault="003E7082" w:rsidP="003E7082">
      <w:pPr>
        <w:tabs>
          <w:tab w:val="left" w:pos="6588"/>
        </w:tabs>
      </w:pPr>
    </w:p>
    <w:p w:rsidR="001A4700" w:rsidRDefault="001A4700" w:rsidP="003E7082">
      <w:pPr>
        <w:tabs>
          <w:tab w:val="left" w:pos="6588"/>
        </w:tabs>
      </w:pPr>
    </w:p>
    <w:p w:rsidR="003E7082" w:rsidRDefault="003E7082" w:rsidP="003E7082">
      <w:pPr>
        <w:tabs>
          <w:tab w:val="left" w:pos="6588"/>
        </w:tabs>
      </w:pPr>
    </w:p>
    <w:p w:rsidR="003E7082" w:rsidRDefault="003E7082" w:rsidP="003E7082">
      <w:pPr>
        <w:tabs>
          <w:tab w:val="left" w:pos="6588"/>
        </w:tabs>
      </w:pPr>
    </w:p>
    <w:p w:rsidR="003E7082" w:rsidRDefault="003E7082" w:rsidP="003E7082">
      <w:pPr>
        <w:tabs>
          <w:tab w:val="left" w:pos="6588"/>
        </w:tabs>
      </w:pPr>
    </w:p>
    <w:p w:rsidR="003E7082" w:rsidRDefault="001A4700" w:rsidP="003E7082">
      <w:pPr>
        <w:spacing w:after="0"/>
        <w:jc w:val="right"/>
      </w:pPr>
      <w:r>
        <w:rPr>
          <w:rFonts w:ascii="Times New Roman" w:hAnsi="Times New Roman"/>
          <w:szCs w:val="28"/>
        </w:rPr>
        <w:lastRenderedPageBreak/>
        <w:t>Приложение №</w:t>
      </w:r>
      <w:r w:rsidR="00AA065C">
        <w:rPr>
          <w:rFonts w:ascii="Times New Roman" w:hAnsi="Times New Roman"/>
          <w:szCs w:val="28"/>
        </w:rPr>
        <w:t xml:space="preserve"> 4</w:t>
      </w:r>
    </w:p>
    <w:p w:rsidR="003E7082" w:rsidRDefault="003E7082" w:rsidP="003E7082">
      <w:pPr>
        <w:spacing w:after="0"/>
        <w:jc w:val="right"/>
      </w:pPr>
      <w:r>
        <w:rPr>
          <w:rFonts w:ascii="Times New Roman" w:hAnsi="Times New Roman"/>
          <w:szCs w:val="28"/>
        </w:rPr>
        <w:t xml:space="preserve">к </w:t>
      </w:r>
      <w:r w:rsidR="001A4700">
        <w:rPr>
          <w:rFonts w:ascii="Times New Roman" w:hAnsi="Times New Roman"/>
          <w:szCs w:val="28"/>
        </w:rPr>
        <w:t>приказу управления</w:t>
      </w:r>
      <w:r>
        <w:rPr>
          <w:rFonts w:ascii="Times New Roman" w:hAnsi="Times New Roman"/>
          <w:szCs w:val="28"/>
        </w:rPr>
        <w:t xml:space="preserve"> образования   </w:t>
      </w:r>
    </w:p>
    <w:p w:rsidR="00E72EE9" w:rsidRDefault="00E72EE9" w:rsidP="00E72EE9">
      <w:pPr>
        <w:spacing w:after="0"/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Cs w:val="28"/>
        </w:rPr>
        <w:t>от 30.08.2022    № 466</w:t>
      </w:r>
    </w:p>
    <w:p w:rsidR="003E7082" w:rsidRDefault="003E7082" w:rsidP="003E7082">
      <w:pPr>
        <w:tabs>
          <w:tab w:val="left" w:pos="6588"/>
        </w:tabs>
        <w:jc w:val="right"/>
      </w:pPr>
    </w:p>
    <w:p w:rsidR="003E7082" w:rsidRPr="003E7082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Согласие родителя (законного представителя) участника Олимпиады</w:t>
      </w:r>
    </w:p>
    <w:p w:rsidR="003E7082" w:rsidRPr="003E7082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на обработку персональных данных своего </w:t>
      </w:r>
      <w:r w:rsidR="001A4700" w:rsidRPr="003E7082">
        <w:rPr>
          <w:rFonts w:ascii="Times New Roman" w:hAnsi="Times New Roman"/>
          <w:sz w:val="24"/>
          <w:szCs w:val="24"/>
        </w:rPr>
        <w:t>ребёнка</w:t>
      </w:r>
      <w:r w:rsidRPr="003E7082">
        <w:rPr>
          <w:rFonts w:ascii="Times New Roman" w:hAnsi="Times New Roman"/>
          <w:sz w:val="24"/>
          <w:szCs w:val="24"/>
        </w:rPr>
        <w:t xml:space="preserve"> (подопечного)</w:t>
      </w:r>
    </w:p>
    <w:p w:rsidR="003E7082" w:rsidRPr="003E7082" w:rsidRDefault="001A4700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Я, _</w:t>
      </w:r>
      <w:r w:rsidR="003E7082" w:rsidRPr="003E7082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ФИО родителя (законного представителя полностью)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паспорт серия _________ номер__________, </w:t>
      </w:r>
      <w:r w:rsidR="001A4700" w:rsidRPr="003E7082">
        <w:rPr>
          <w:rFonts w:ascii="Times New Roman" w:hAnsi="Times New Roman"/>
          <w:sz w:val="24"/>
          <w:szCs w:val="24"/>
        </w:rPr>
        <w:t xml:space="preserve">выдан: </w:t>
      </w:r>
      <w:r w:rsidR="001A4700">
        <w:rPr>
          <w:rFonts w:ascii="Times New Roman" w:hAnsi="Times New Roman"/>
          <w:sz w:val="24"/>
          <w:szCs w:val="24"/>
        </w:rPr>
        <w:t>_</w:t>
      </w:r>
      <w:r w:rsidRPr="003E7082">
        <w:rPr>
          <w:rFonts w:ascii="Times New Roman" w:hAnsi="Times New Roman"/>
          <w:sz w:val="24"/>
          <w:szCs w:val="24"/>
        </w:rPr>
        <w:t>_____________</w:t>
      </w:r>
      <w:r w:rsidR="001A4700">
        <w:rPr>
          <w:rFonts w:ascii="Times New Roman" w:hAnsi="Times New Roman"/>
          <w:sz w:val="24"/>
          <w:szCs w:val="24"/>
        </w:rPr>
        <w:t>_____________________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:rsidR="003E7082" w:rsidRPr="00AA065C" w:rsidRDefault="003E7082" w:rsidP="001A4700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A065C">
        <w:rPr>
          <w:rFonts w:ascii="Times New Roman" w:hAnsi="Times New Roman"/>
          <w:sz w:val="16"/>
          <w:szCs w:val="16"/>
        </w:rPr>
        <w:t>(кем и когда выдан)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являясь родителем (законным представителем) ____________</w:t>
      </w:r>
      <w:r w:rsidR="00AA065C">
        <w:rPr>
          <w:rFonts w:ascii="Times New Roman" w:hAnsi="Times New Roman"/>
          <w:sz w:val="24"/>
          <w:szCs w:val="24"/>
        </w:rPr>
        <w:t>________________</w:t>
      </w:r>
      <w:r w:rsidR="001A4700">
        <w:rPr>
          <w:rFonts w:ascii="Times New Roman" w:hAnsi="Times New Roman"/>
          <w:sz w:val="24"/>
          <w:szCs w:val="24"/>
        </w:rPr>
        <w:t>___________</w:t>
      </w:r>
      <w:r w:rsidRPr="003E7082">
        <w:rPr>
          <w:rFonts w:ascii="Times New Roman" w:hAnsi="Times New Roman"/>
          <w:sz w:val="24"/>
          <w:szCs w:val="24"/>
        </w:rPr>
        <w:t>,</w:t>
      </w:r>
    </w:p>
    <w:p w:rsidR="003E7082" w:rsidRPr="00AA065C" w:rsidRDefault="003E7082" w:rsidP="001A4700">
      <w:pPr>
        <w:tabs>
          <w:tab w:val="left" w:pos="6588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A065C">
        <w:rPr>
          <w:rFonts w:ascii="Times New Roman" w:hAnsi="Times New Roman"/>
          <w:sz w:val="16"/>
          <w:szCs w:val="16"/>
        </w:rPr>
        <w:t xml:space="preserve">(ФИО </w:t>
      </w:r>
      <w:r w:rsidR="001A4700" w:rsidRPr="00AA065C">
        <w:rPr>
          <w:rFonts w:ascii="Times New Roman" w:hAnsi="Times New Roman"/>
          <w:sz w:val="16"/>
          <w:szCs w:val="16"/>
        </w:rPr>
        <w:t>ребёнка</w:t>
      </w:r>
      <w:r w:rsidRPr="00AA065C">
        <w:rPr>
          <w:rFonts w:ascii="Times New Roman" w:hAnsi="Times New Roman"/>
          <w:sz w:val="16"/>
          <w:szCs w:val="16"/>
        </w:rPr>
        <w:t xml:space="preserve"> (подопечного) полностью)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настоящим подтверждаю сво</w:t>
      </w:r>
      <w:r w:rsidR="001A4700">
        <w:rPr>
          <w:rFonts w:ascii="Times New Roman" w:hAnsi="Times New Roman"/>
          <w:sz w:val="24"/>
          <w:szCs w:val="24"/>
        </w:rPr>
        <w:t>ё</w:t>
      </w:r>
      <w:r w:rsidRPr="003E7082">
        <w:rPr>
          <w:rFonts w:ascii="Times New Roman" w:hAnsi="Times New Roman"/>
          <w:sz w:val="24"/>
          <w:szCs w:val="24"/>
        </w:rPr>
        <w:t xml:space="preserve"> согласие на предоставление и обработку персональных данных</w:t>
      </w:r>
      <w:r w:rsidR="00AA065C">
        <w:rPr>
          <w:rFonts w:ascii="Times New Roman" w:hAnsi="Times New Roman"/>
          <w:sz w:val="24"/>
          <w:szCs w:val="24"/>
        </w:rPr>
        <w:t xml:space="preserve"> </w:t>
      </w:r>
      <w:r w:rsidRPr="003E7082">
        <w:rPr>
          <w:rFonts w:ascii="Times New Roman" w:hAnsi="Times New Roman"/>
          <w:sz w:val="24"/>
          <w:szCs w:val="24"/>
        </w:rPr>
        <w:t xml:space="preserve">моего </w:t>
      </w:r>
      <w:r w:rsidR="001A4700" w:rsidRPr="003E7082">
        <w:rPr>
          <w:rFonts w:ascii="Times New Roman" w:hAnsi="Times New Roman"/>
          <w:sz w:val="24"/>
          <w:szCs w:val="24"/>
        </w:rPr>
        <w:t>ребёнка</w:t>
      </w:r>
      <w:r w:rsidRPr="003E7082">
        <w:rPr>
          <w:rFonts w:ascii="Times New Roman" w:hAnsi="Times New Roman"/>
          <w:sz w:val="24"/>
          <w:szCs w:val="24"/>
        </w:rPr>
        <w:t xml:space="preserve"> (подопечного) МБУ ДО «Центр развития детской </w:t>
      </w:r>
      <w:r w:rsidR="001A4700" w:rsidRPr="003E7082">
        <w:rPr>
          <w:rFonts w:ascii="Times New Roman" w:hAnsi="Times New Roman"/>
          <w:sz w:val="24"/>
          <w:szCs w:val="24"/>
        </w:rPr>
        <w:t>одарённости</w:t>
      </w:r>
      <w:r w:rsidRPr="003E7082">
        <w:rPr>
          <w:rFonts w:ascii="Times New Roman" w:hAnsi="Times New Roman"/>
          <w:sz w:val="24"/>
          <w:szCs w:val="24"/>
        </w:rPr>
        <w:t>» организатору</w:t>
      </w:r>
      <w:r w:rsidR="00AA065C">
        <w:rPr>
          <w:rFonts w:ascii="Times New Roman" w:hAnsi="Times New Roman"/>
          <w:sz w:val="24"/>
          <w:szCs w:val="24"/>
        </w:rPr>
        <w:t xml:space="preserve"> </w:t>
      </w:r>
      <w:r w:rsidRPr="003E7082">
        <w:rPr>
          <w:rFonts w:ascii="Times New Roman" w:hAnsi="Times New Roman"/>
          <w:sz w:val="24"/>
          <w:szCs w:val="24"/>
        </w:rPr>
        <w:t>Олимпиады для учащихся начальной ступени образования и дошкольников «Турнир</w:t>
      </w:r>
      <w:r w:rsidR="00AA065C">
        <w:rPr>
          <w:rFonts w:ascii="Times New Roman" w:hAnsi="Times New Roman"/>
          <w:sz w:val="24"/>
          <w:szCs w:val="24"/>
        </w:rPr>
        <w:t xml:space="preserve"> </w:t>
      </w:r>
      <w:r w:rsidRPr="003E7082">
        <w:rPr>
          <w:rFonts w:ascii="Times New Roman" w:hAnsi="Times New Roman"/>
          <w:sz w:val="24"/>
          <w:szCs w:val="24"/>
        </w:rPr>
        <w:t>Смешариков» (далее-Олимпиада).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моего </w:t>
      </w:r>
      <w:r w:rsidR="001A4700" w:rsidRPr="003E7082">
        <w:rPr>
          <w:rFonts w:ascii="Times New Roman" w:hAnsi="Times New Roman"/>
          <w:sz w:val="24"/>
          <w:szCs w:val="24"/>
        </w:rPr>
        <w:t>ребёнка</w:t>
      </w:r>
      <w:r w:rsidRPr="003E7082">
        <w:rPr>
          <w:rFonts w:ascii="Times New Roman" w:hAnsi="Times New Roman"/>
          <w:sz w:val="24"/>
          <w:szCs w:val="24"/>
        </w:rPr>
        <w:t xml:space="preserve"> (подопечного) в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целях организации, проведения, подведения итогов Олимпиады.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персональных данных моего </w:t>
      </w:r>
      <w:r w:rsidR="001A4700" w:rsidRPr="003E7082">
        <w:rPr>
          <w:rFonts w:ascii="Times New Roman" w:hAnsi="Times New Roman"/>
          <w:sz w:val="24"/>
          <w:szCs w:val="24"/>
        </w:rPr>
        <w:t>ребёнка</w:t>
      </w:r>
      <w:r w:rsidRPr="003E7082">
        <w:rPr>
          <w:rFonts w:ascii="Times New Roman" w:hAnsi="Times New Roman"/>
          <w:sz w:val="24"/>
          <w:szCs w:val="24"/>
        </w:rPr>
        <w:t xml:space="preserve"> (подопечного): фамилия, имя, отчество; название и номер</w:t>
      </w:r>
      <w:r w:rsidR="00AA065C">
        <w:rPr>
          <w:rFonts w:ascii="Times New Roman" w:hAnsi="Times New Roman"/>
          <w:sz w:val="24"/>
          <w:szCs w:val="24"/>
        </w:rPr>
        <w:t xml:space="preserve"> </w:t>
      </w:r>
      <w:r w:rsidRPr="003E7082">
        <w:rPr>
          <w:rFonts w:ascii="Times New Roman" w:hAnsi="Times New Roman"/>
          <w:sz w:val="24"/>
          <w:szCs w:val="24"/>
        </w:rPr>
        <w:t>школы; класс; результат участия; которые необходимы д</w:t>
      </w:r>
      <w:bookmarkStart w:id="0" w:name="_GoBack"/>
      <w:bookmarkEnd w:id="0"/>
      <w:r w:rsidRPr="003E7082">
        <w:rPr>
          <w:rFonts w:ascii="Times New Roman" w:hAnsi="Times New Roman"/>
          <w:sz w:val="24"/>
          <w:szCs w:val="24"/>
        </w:rPr>
        <w:t>ля достижения указанных выше целей,</w:t>
      </w:r>
      <w:r w:rsidR="00AA065C">
        <w:rPr>
          <w:rFonts w:ascii="Times New Roman" w:hAnsi="Times New Roman"/>
          <w:sz w:val="24"/>
          <w:szCs w:val="24"/>
        </w:rPr>
        <w:t xml:space="preserve"> </w:t>
      </w:r>
      <w:r w:rsidRPr="003E7082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уточнение (обновление, изменение),</w:t>
      </w:r>
      <w:r w:rsidR="00AA065C">
        <w:rPr>
          <w:rFonts w:ascii="Times New Roman" w:hAnsi="Times New Roman"/>
          <w:sz w:val="24"/>
          <w:szCs w:val="24"/>
        </w:rPr>
        <w:t xml:space="preserve"> </w:t>
      </w:r>
      <w:r w:rsidRPr="003E7082">
        <w:rPr>
          <w:rFonts w:ascii="Times New Roman" w:hAnsi="Times New Roman"/>
          <w:sz w:val="24"/>
          <w:szCs w:val="24"/>
        </w:rPr>
        <w:t>использование, распространение (в том числе передачу третьим лицам).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Я согласен (сна), что следующие сведения о моем </w:t>
      </w:r>
      <w:r w:rsidR="001A4700" w:rsidRPr="003E7082">
        <w:rPr>
          <w:rFonts w:ascii="Times New Roman" w:hAnsi="Times New Roman"/>
          <w:sz w:val="24"/>
          <w:szCs w:val="24"/>
        </w:rPr>
        <w:t>ребёнке</w:t>
      </w:r>
      <w:r w:rsidRPr="003E7082">
        <w:rPr>
          <w:rFonts w:ascii="Times New Roman" w:hAnsi="Times New Roman"/>
          <w:sz w:val="24"/>
          <w:szCs w:val="24"/>
        </w:rPr>
        <w:t xml:space="preserve"> (подопечном): фамилия, имя,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отчество, пол, название и номер школы, класс, результат участия могут быть размещены на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сайтах в сети «Интернет».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моего </w:t>
      </w:r>
      <w:r w:rsidR="001A4700" w:rsidRPr="003E7082">
        <w:rPr>
          <w:rFonts w:ascii="Times New Roman" w:hAnsi="Times New Roman"/>
          <w:sz w:val="24"/>
          <w:szCs w:val="24"/>
        </w:rPr>
        <w:t>ребёнка</w:t>
      </w:r>
      <w:r w:rsidRPr="003E7082">
        <w:rPr>
          <w:rFonts w:ascii="Times New Roman" w:hAnsi="Times New Roman"/>
          <w:sz w:val="24"/>
          <w:szCs w:val="24"/>
        </w:rPr>
        <w:t xml:space="preserve"> (подопечного) действует с даты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его подписания до даты отзыва, если иное не предусмотрено законодательством Российской</w:t>
      </w:r>
    </w:p>
    <w:p w:rsidR="00AA065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Федерации.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 xml:space="preserve"> Я </w:t>
      </w:r>
      <w:r w:rsidR="001A4700" w:rsidRPr="003E7082">
        <w:rPr>
          <w:rFonts w:ascii="Times New Roman" w:hAnsi="Times New Roman"/>
          <w:sz w:val="24"/>
          <w:szCs w:val="24"/>
        </w:rPr>
        <w:t>уведомлён</w:t>
      </w:r>
      <w:r w:rsidRPr="003E7082">
        <w:rPr>
          <w:rFonts w:ascii="Times New Roman" w:hAnsi="Times New Roman"/>
          <w:sz w:val="24"/>
          <w:szCs w:val="24"/>
        </w:rPr>
        <w:t xml:space="preserve">(а) о </w:t>
      </w:r>
      <w:r w:rsidR="001A4700" w:rsidRPr="003E7082">
        <w:rPr>
          <w:rFonts w:ascii="Times New Roman" w:hAnsi="Times New Roman"/>
          <w:sz w:val="24"/>
          <w:szCs w:val="24"/>
        </w:rPr>
        <w:t>своём</w:t>
      </w:r>
      <w:r w:rsidRPr="003E7082">
        <w:rPr>
          <w:rFonts w:ascii="Times New Roman" w:hAnsi="Times New Roman"/>
          <w:sz w:val="24"/>
          <w:szCs w:val="24"/>
        </w:rPr>
        <w:t xml:space="preserve"> праве отозвать настоящее согласие в любое время. Отзыв</w:t>
      </w:r>
      <w:r w:rsidR="00AA065C">
        <w:rPr>
          <w:rFonts w:ascii="Times New Roman" w:hAnsi="Times New Roman"/>
          <w:sz w:val="24"/>
          <w:szCs w:val="24"/>
        </w:rPr>
        <w:t xml:space="preserve"> </w:t>
      </w:r>
      <w:r w:rsidRPr="003E7082">
        <w:rPr>
          <w:rFonts w:ascii="Times New Roman" w:hAnsi="Times New Roman"/>
          <w:sz w:val="24"/>
          <w:szCs w:val="24"/>
        </w:rPr>
        <w:t xml:space="preserve">производится по моему письменному заявлению в порядке, </w:t>
      </w:r>
      <w:r w:rsidR="001A4700" w:rsidRPr="003E7082">
        <w:rPr>
          <w:rFonts w:ascii="Times New Roman" w:hAnsi="Times New Roman"/>
          <w:sz w:val="24"/>
          <w:szCs w:val="24"/>
        </w:rPr>
        <w:t>определённом</w:t>
      </w:r>
      <w:r w:rsidRPr="003E7082">
        <w:rPr>
          <w:rFonts w:ascii="Times New Roman" w:hAnsi="Times New Roman"/>
          <w:sz w:val="24"/>
          <w:szCs w:val="24"/>
        </w:rPr>
        <w:t xml:space="preserve"> законодательством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Российской Федерации.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Мне известно, что в случае исключения следующих сведений: «Фамилия, имя, отчество,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пол, школа, класс, результат участия» оператор базы персональных данных не подтвердит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достоверность дипломов или грамот обучающегося.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</w:t>
      </w:r>
    </w:p>
    <w:p w:rsidR="003E7082" w:rsidRPr="003E7082" w:rsidRDefault="001A4700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ребёнка</w:t>
      </w:r>
      <w:r w:rsidR="003E7082" w:rsidRPr="003E7082">
        <w:rPr>
          <w:rFonts w:ascii="Times New Roman" w:hAnsi="Times New Roman"/>
          <w:sz w:val="24"/>
          <w:szCs w:val="24"/>
        </w:rPr>
        <w:t>, родителем (законным представителем) которого я являюсь.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Настоящим я подтверждаю, что ознакомлен и согласен с Положением о проведении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Олимпиады (с приложениями)</w:t>
      </w:r>
    </w:p>
    <w:p w:rsidR="003E7082" w:rsidRPr="003E7082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082">
        <w:rPr>
          <w:rFonts w:ascii="Times New Roman" w:hAnsi="Times New Roman"/>
          <w:sz w:val="24"/>
          <w:szCs w:val="24"/>
        </w:rPr>
        <w:t>«___»_________ 20_____ _________________ / __________________________________/</w:t>
      </w:r>
    </w:p>
    <w:p w:rsidR="00AA065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A065C">
        <w:rPr>
          <w:rFonts w:ascii="Times New Roman" w:hAnsi="Times New Roman"/>
          <w:sz w:val="16"/>
          <w:szCs w:val="16"/>
        </w:rPr>
        <w:t xml:space="preserve"> (подпись) (расшифровка)</w:t>
      </w:r>
    </w:p>
    <w:sectPr w:rsidR="00AA065C" w:rsidSect="00BE466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824539C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9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17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44"/>
    <w:rsid w:val="0002678C"/>
    <w:rsid w:val="000736DB"/>
    <w:rsid w:val="00076E57"/>
    <w:rsid w:val="000817A3"/>
    <w:rsid w:val="00095EC5"/>
    <w:rsid w:val="00096790"/>
    <w:rsid w:val="0009738B"/>
    <w:rsid w:val="000A5619"/>
    <w:rsid w:val="00100FF0"/>
    <w:rsid w:val="00144635"/>
    <w:rsid w:val="00155E2A"/>
    <w:rsid w:val="001659FC"/>
    <w:rsid w:val="00177AB9"/>
    <w:rsid w:val="001A4700"/>
    <w:rsid w:val="001F26D6"/>
    <w:rsid w:val="00201E66"/>
    <w:rsid w:val="00214EE2"/>
    <w:rsid w:val="00215405"/>
    <w:rsid w:val="00263653"/>
    <w:rsid w:val="002705A1"/>
    <w:rsid w:val="002716C5"/>
    <w:rsid w:val="00275598"/>
    <w:rsid w:val="00292034"/>
    <w:rsid w:val="002B6018"/>
    <w:rsid w:val="002F7175"/>
    <w:rsid w:val="003028D8"/>
    <w:rsid w:val="003115BC"/>
    <w:rsid w:val="003A1C38"/>
    <w:rsid w:val="003E7082"/>
    <w:rsid w:val="00405967"/>
    <w:rsid w:val="004124C1"/>
    <w:rsid w:val="0042223D"/>
    <w:rsid w:val="00437B81"/>
    <w:rsid w:val="00453946"/>
    <w:rsid w:val="00466D9C"/>
    <w:rsid w:val="004774B2"/>
    <w:rsid w:val="004C501C"/>
    <w:rsid w:val="004E1FD6"/>
    <w:rsid w:val="004E4385"/>
    <w:rsid w:val="004F345C"/>
    <w:rsid w:val="004F543E"/>
    <w:rsid w:val="00531896"/>
    <w:rsid w:val="005471A7"/>
    <w:rsid w:val="00547BC3"/>
    <w:rsid w:val="005C473F"/>
    <w:rsid w:val="00626905"/>
    <w:rsid w:val="00696F71"/>
    <w:rsid w:val="006A2D5A"/>
    <w:rsid w:val="006B151D"/>
    <w:rsid w:val="00744C65"/>
    <w:rsid w:val="00784085"/>
    <w:rsid w:val="00786C22"/>
    <w:rsid w:val="007A48FF"/>
    <w:rsid w:val="00812864"/>
    <w:rsid w:val="008265A2"/>
    <w:rsid w:val="008321D3"/>
    <w:rsid w:val="008433E0"/>
    <w:rsid w:val="0087237A"/>
    <w:rsid w:val="008961F8"/>
    <w:rsid w:val="008E7473"/>
    <w:rsid w:val="008F7A62"/>
    <w:rsid w:val="00907C34"/>
    <w:rsid w:val="0093097C"/>
    <w:rsid w:val="00933E70"/>
    <w:rsid w:val="00990A2D"/>
    <w:rsid w:val="00A31F37"/>
    <w:rsid w:val="00A47048"/>
    <w:rsid w:val="00A70157"/>
    <w:rsid w:val="00A8086E"/>
    <w:rsid w:val="00AA065C"/>
    <w:rsid w:val="00AA4427"/>
    <w:rsid w:val="00AA7BAC"/>
    <w:rsid w:val="00AE126D"/>
    <w:rsid w:val="00B12313"/>
    <w:rsid w:val="00B37B1E"/>
    <w:rsid w:val="00B742FC"/>
    <w:rsid w:val="00B87646"/>
    <w:rsid w:val="00B954D2"/>
    <w:rsid w:val="00BA0347"/>
    <w:rsid w:val="00BA77CA"/>
    <w:rsid w:val="00BB4155"/>
    <w:rsid w:val="00BE113D"/>
    <w:rsid w:val="00BE4661"/>
    <w:rsid w:val="00C00D35"/>
    <w:rsid w:val="00C24B07"/>
    <w:rsid w:val="00C2773C"/>
    <w:rsid w:val="00C35A3F"/>
    <w:rsid w:val="00C44608"/>
    <w:rsid w:val="00C53579"/>
    <w:rsid w:val="00CA3EBD"/>
    <w:rsid w:val="00CA4569"/>
    <w:rsid w:val="00CB3341"/>
    <w:rsid w:val="00CF21EB"/>
    <w:rsid w:val="00CF5225"/>
    <w:rsid w:val="00D07F26"/>
    <w:rsid w:val="00D34E44"/>
    <w:rsid w:val="00D63BD8"/>
    <w:rsid w:val="00D657A2"/>
    <w:rsid w:val="00D75DD7"/>
    <w:rsid w:val="00DB48CA"/>
    <w:rsid w:val="00DC351C"/>
    <w:rsid w:val="00DF0819"/>
    <w:rsid w:val="00DF2A96"/>
    <w:rsid w:val="00DF5813"/>
    <w:rsid w:val="00DF683C"/>
    <w:rsid w:val="00E310A4"/>
    <w:rsid w:val="00E402C8"/>
    <w:rsid w:val="00E72EE9"/>
    <w:rsid w:val="00E97704"/>
    <w:rsid w:val="00EA490B"/>
    <w:rsid w:val="00EC2528"/>
    <w:rsid w:val="00F30668"/>
    <w:rsid w:val="00F31DC4"/>
    <w:rsid w:val="00F62601"/>
    <w:rsid w:val="00F65206"/>
    <w:rsid w:val="00F81F65"/>
    <w:rsid w:val="00FB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FF2985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0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imp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do@ivedu.ru" TargetMode="External"/><Relationship Id="rId5" Type="http://schemas.openxmlformats.org/officeDocument/2006/relationships/hyperlink" Target="mailto:olimp@iv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7</cp:revision>
  <cp:lastPrinted>2021-01-15T09:04:00Z</cp:lastPrinted>
  <dcterms:created xsi:type="dcterms:W3CDTF">2022-08-26T11:39:00Z</dcterms:created>
  <dcterms:modified xsi:type="dcterms:W3CDTF">2022-08-30T08:25:00Z</dcterms:modified>
</cp:coreProperties>
</file>