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B07" w:rsidRPr="00DC5143" w:rsidRDefault="004E438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C514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B83F90F" wp14:editId="40F6B267">
                <wp:simplePos x="0" y="0"/>
                <wp:positionH relativeFrom="column">
                  <wp:posOffset>2671984</wp:posOffset>
                </wp:positionH>
                <wp:positionV relativeFrom="paragraph">
                  <wp:posOffset>-300355</wp:posOffset>
                </wp:positionV>
                <wp:extent cx="640080" cy="821690"/>
                <wp:effectExtent l="5715" t="6985" r="1143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5812B" id="Group 3" o:spid="_x0000_s1026" style="position:absolute;margin-left:210.4pt;margin-top:-23.65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</v:group>
            </w:pict>
          </mc:Fallback>
        </mc:AlternateContent>
      </w:r>
    </w:p>
    <w:p w:rsidR="00C24B07" w:rsidRPr="00DC5143" w:rsidRDefault="00C24B0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24B07" w:rsidRPr="00DC5143" w:rsidRDefault="00C24B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4B07" w:rsidRPr="00DC5143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143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Pr="00DC5143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DC5143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143">
        <w:rPr>
          <w:rFonts w:ascii="Times New Roman" w:hAnsi="Times New Roman"/>
          <w:b/>
          <w:sz w:val="24"/>
          <w:szCs w:val="24"/>
        </w:rPr>
        <w:t>ПРИКАЗ</w:t>
      </w:r>
    </w:p>
    <w:p w:rsidR="00C24B07" w:rsidRPr="00DC5143" w:rsidRDefault="00C24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B07" w:rsidRPr="00DC5143" w:rsidRDefault="002C2C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4B07" w:rsidRPr="00DC51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07.06.2024</w:t>
      </w:r>
      <w:r w:rsidR="008E4E25" w:rsidRPr="00DC51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E4E25" w:rsidRPr="00DC5143">
        <w:rPr>
          <w:rFonts w:ascii="Times New Roman" w:hAnsi="Times New Roman"/>
          <w:sz w:val="28"/>
          <w:szCs w:val="28"/>
        </w:rPr>
        <w:t xml:space="preserve"> </w:t>
      </w:r>
      <w:r w:rsidR="00C24B07" w:rsidRPr="00DC514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354</w:t>
      </w:r>
    </w:p>
    <w:p w:rsidR="00DC5143" w:rsidRDefault="00C24B07" w:rsidP="00DC5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3115BC" w:rsidRPr="00DC5143">
        <w:rPr>
          <w:rFonts w:ascii="Times New Roman" w:hAnsi="Times New Roman"/>
          <w:sz w:val="28"/>
          <w:szCs w:val="28"/>
        </w:rPr>
        <w:t>школьного</w:t>
      </w:r>
      <w:r w:rsidR="00C35A3F" w:rsidRPr="00DC5143">
        <w:rPr>
          <w:rFonts w:ascii="Times New Roman" w:hAnsi="Times New Roman"/>
          <w:sz w:val="28"/>
          <w:szCs w:val="28"/>
        </w:rPr>
        <w:t xml:space="preserve"> этапа </w:t>
      </w:r>
      <w:r w:rsidRPr="00DC5143">
        <w:rPr>
          <w:rFonts w:ascii="Times New Roman" w:hAnsi="Times New Roman"/>
          <w:sz w:val="28"/>
          <w:szCs w:val="28"/>
        </w:rPr>
        <w:t xml:space="preserve">Олимпиады </w:t>
      </w:r>
    </w:p>
    <w:p w:rsidR="00C24B07" w:rsidRPr="00DC5143" w:rsidRDefault="003C10B4" w:rsidP="00DC5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 xml:space="preserve">«Турнир Смешариков» </w:t>
      </w:r>
      <w:r w:rsidR="00C24B07" w:rsidRPr="00DC5143">
        <w:rPr>
          <w:rFonts w:ascii="Times New Roman" w:hAnsi="Times New Roman"/>
          <w:sz w:val="28"/>
          <w:szCs w:val="28"/>
        </w:rPr>
        <w:t xml:space="preserve">для </w:t>
      </w:r>
      <w:r w:rsidRPr="00DC5143">
        <w:rPr>
          <w:rFonts w:ascii="Times New Roman" w:hAnsi="Times New Roman"/>
          <w:sz w:val="28"/>
          <w:szCs w:val="28"/>
        </w:rPr>
        <w:t xml:space="preserve">обучающихся дошкольного и </w:t>
      </w:r>
      <w:r w:rsidR="00C24B07" w:rsidRPr="00DC5143">
        <w:rPr>
          <w:rFonts w:ascii="Times New Roman" w:hAnsi="Times New Roman"/>
          <w:sz w:val="28"/>
          <w:szCs w:val="28"/>
        </w:rPr>
        <w:t>начально</w:t>
      </w:r>
      <w:r w:rsidRPr="00DC5143">
        <w:rPr>
          <w:rFonts w:ascii="Times New Roman" w:hAnsi="Times New Roman"/>
          <w:sz w:val="28"/>
          <w:szCs w:val="28"/>
        </w:rPr>
        <w:t>го общего</w:t>
      </w:r>
      <w:r w:rsidR="00C24B07" w:rsidRPr="00DC5143">
        <w:rPr>
          <w:rFonts w:ascii="Times New Roman" w:hAnsi="Times New Roman"/>
          <w:sz w:val="28"/>
          <w:szCs w:val="28"/>
        </w:rPr>
        <w:t xml:space="preserve"> образования в 202</w:t>
      </w:r>
      <w:r w:rsidRPr="00DC5143">
        <w:rPr>
          <w:rFonts w:ascii="Times New Roman" w:hAnsi="Times New Roman"/>
          <w:sz w:val="28"/>
          <w:szCs w:val="28"/>
        </w:rPr>
        <w:t>4</w:t>
      </w:r>
      <w:r w:rsidR="00DC5143">
        <w:rPr>
          <w:rFonts w:ascii="Times New Roman" w:hAnsi="Times New Roman"/>
          <w:sz w:val="28"/>
          <w:szCs w:val="28"/>
        </w:rPr>
        <w:t xml:space="preserve"> </w:t>
      </w:r>
      <w:r w:rsidR="00C24B07" w:rsidRPr="00DC5143">
        <w:rPr>
          <w:rFonts w:ascii="Times New Roman" w:hAnsi="Times New Roman"/>
          <w:sz w:val="28"/>
          <w:szCs w:val="28"/>
        </w:rPr>
        <w:t>- 202</w:t>
      </w:r>
      <w:r w:rsidRPr="00DC5143">
        <w:rPr>
          <w:rFonts w:ascii="Times New Roman" w:hAnsi="Times New Roman"/>
          <w:sz w:val="28"/>
          <w:szCs w:val="28"/>
        </w:rPr>
        <w:t>5</w:t>
      </w:r>
      <w:r w:rsidR="00C24B07" w:rsidRPr="00DC5143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4B07" w:rsidRPr="00DC5143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07" w:rsidRPr="00DC5143" w:rsidRDefault="00C24B07" w:rsidP="00DC5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3C10B4" w:rsidRPr="00DC5143">
        <w:rPr>
          <w:rFonts w:ascii="Times New Roman" w:hAnsi="Times New Roman"/>
          <w:bCs/>
          <w:sz w:val="28"/>
          <w:szCs w:val="28"/>
        </w:rPr>
        <w:t>4</w:t>
      </w:r>
      <w:r w:rsidRPr="00DC5143">
        <w:rPr>
          <w:rFonts w:ascii="Times New Roman" w:hAnsi="Times New Roman"/>
          <w:bCs/>
          <w:sz w:val="28"/>
          <w:szCs w:val="28"/>
        </w:rPr>
        <w:t>-202</w:t>
      </w:r>
      <w:r w:rsidR="003C10B4" w:rsidRPr="00DC5143">
        <w:rPr>
          <w:rFonts w:ascii="Times New Roman" w:hAnsi="Times New Roman"/>
          <w:bCs/>
          <w:sz w:val="28"/>
          <w:szCs w:val="28"/>
        </w:rPr>
        <w:t>5</w:t>
      </w:r>
      <w:r w:rsidRPr="00DC5143">
        <w:rPr>
          <w:rFonts w:ascii="Times New Roman" w:hAnsi="Times New Roman"/>
          <w:bCs/>
          <w:sz w:val="28"/>
          <w:szCs w:val="28"/>
        </w:rPr>
        <w:t xml:space="preserve"> учебном году, с целью создания необходимых условий для поддержки одаренных детей, пропаганды научных знаний </w:t>
      </w:r>
    </w:p>
    <w:p w:rsidR="00C24B07" w:rsidRPr="00DC5143" w:rsidRDefault="00C24B07" w:rsidP="002636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4B07" w:rsidRPr="00DC5143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 xml:space="preserve"> ПРИКАЗЫВАЮ: </w:t>
      </w:r>
    </w:p>
    <w:p w:rsidR="00C24B07" w:rsidRPr="00DC514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>Утвердить П</w:t>
      </w:r>
      <w:r w:rsidR="003C10B4" w:rsidRPr="00DC5143">
        <w:rPr>
          <w:rFonts w:ascii="Times New Roman" w:hAnsi="Times New Roman"/>
          <w:sz w:val="28"/>
          <w:szCs w:val="28"/>
        </w:rPr>
        <w:t xml:space="preserve">орядок </w:t>
      </w:r>
      <w:r w:rsidRPr="00DC5143">
        <w:rPr>
          <w:rFonts w:ascii="Times New Roman" w:hAnsi="Times New Roman"/>
          <w:sz w:val="28"/>
          <w:szCs w:val="28"/>
        </w:rPr>
        <w:t>проведени</w:t>
      </w:r>
      <w:r w:rsidR="003C10B4" w:rsidRPr="00DC5143">
        <w:rPr>
          <w:rFonts w:ascii="Times New Roman" w:hAnsi="Times New Roman"/>
          <w:sz w:val="28"/>
          <w:szCs w:val="28"/>
        </w:rPr>
        <w:t>я</w:t>
      </w:r>
      <w:r w:rsidRPr="00DC5143">
        <w:rPr>
          <w:rFonts w:ascii="Times New Roman" w:hAnsi="Times New Roman"/>
          <w:sz w:val="28"/>
          <w:szCs w:val="28"/>
        </w:rPr>
        <w:t xml:space="preserve"> </w:t>
      </w:r>
      <w:r w:rsidR="003115BC" w:rsidRPr="00DC5143">
        <w:rPr>
          <w:rFonts w:ascii="Times New Roman" w:hAnsi="Times New Roman"/>
          <w:sz w:val="28"/>
          <w:szCs w:val="28"/>
        </w:rPr>
        <w:t>школьного</w:t>
      </w:r>
      <w:r w:rsidR="00C35A3F" w:rsidRPr="00DC5143">
        <w:rPr>
          <w:rFonts w:ascii="Times New Roman" w:hAnsi="Times New Roman"/>
          <w:sz w:val="28"/>
          <w:szCs w:val="28"/>
        </w:rPr>
        <w:t xml:space="preserve"> этапа </w:t>
      </w:r>
      <w:r w:rsidRPr="00DC5143">
        <w:rPr>
          <w:rFonts w:ascii="Times New Roman" w:hAnsi="Times New Roman"/>
          <w:sz w:val="28"/>
          <w:szCs w:val="28"/>
        </w:rPr>
        <w:t xml:space="preserve">Олимпиады </w:t>
      </w:r>
      <w:r w:rsidR="003C10B4" w:rsidRPr="00DC5143">
        <w:rPr>
          <w:rFonts w:ascii="Times New Roman" w:hAnsi="Times New Roman"/>
          <w:sz w:val="28"/>
          <w:szCs w:val="28"/>
        </w:rPr>
        <w:t xml:space="preserve">«Турнир Смешариков» для обучающихся дошкольного и начального общего </w:t>
      </w:r>
      <w:r w:rsidR="00DC5143" w:rsidRPr="00DC5143">
        <w:rPr>
          <w:rFonts w:ascii="Times New Roman" w:hAnsi="Times New Roman"/>
          <w:sz w:val="28"/>
          <w:szCs w:val="28"/>
        </w:rPr>
        <w:t>образования в</w:t>
      </w:r>
      <w:r w:rsidR="003C10B4" w:rsidRPr="00DC5143">
        <w:rPr>
          <w:rFonts w:ascii="Times New Roman" w:hAnsi="Times New Roman"/>
          <w:sz w:val="28"/>
          <w:szCs w:val="28"/>
        </w:rPr>
        <w:t xml:space="preserve"> 2024- 2025 учебном году </w:t>
      </w:r>
      <w:r w:rsidRPr="00DC5143">
        <w:rPr>
          <w:rFonts w:ascii="Times New Roman" w:hAnsi="Times New Roman"/>
          <w:sz w:val="28"/>
          <w:szCs w:val="28"/>
        </w:rPr>
        <w:t>(</w:t>
      </w:r>
      <w:hyperlink w:anchor="приложение1" w:history="1">
        <w:r w:rsidRPr="003F653E">
          <w:rPr>
            <w:rStyle w:val="a6"/>
            <w:rFonts w:ascii="Times New Roman" w:hAnsi="Times New Roman"/>
            <w:sz w:val="28"/>
            <w:szCs w:val="28"/>
          </w:rPr>
          <w:t>Приложение</w:t>
        </w:r>
        <w:r w:rsidR="00DF0819" w:rsidRPr="003F653E">
          <w:rPr>
            <w:rStyle w:val="a6"/>
            <w:rFonts w:ascii="Times New Roman" w:hAnsi="Times New Roman"/>
            <w:sz w:val="28"/>
            <w:szCs w:val="28"/>
          </w:rPr>
          <w:t xml:space="preserve"> </w:t>
        </w:r>
        <w:r w:rsidR="00DC5143" w:rsidRPr="003F653E">
          <w:rPr>
            <w:rStyle w:val="a6"/>
            <w:rFonts w:ascii="Times New Roman" w:hAnsi="Times New Roman"/>
            <w:sz w:val="28"/>
            <w:szCs w:val="28"/>
          </w:rPr>
          <w:t>№</w:t>
        </w:r>
        <w:r w:rsidR="00DF0819" w:rsidRPr="003F653E">
          <w:rPr>
            <w:rStyle w:val="a6"/>
            <w:rFonts w:ascii="Times New Roman" w:hAnsi="Times New Roman"/>
            <w:sz w:val="28"/>
            <w:szCs w:val="28"/>
          </w:rPr>
          <w:t>1</w:t>
        </w:r>
      </w:hyperlink>
      <w:r w:rsidRPr="00DC5143">
        <w:rPr>
          <w:rFonts w:ascii="Times New Roman" w:hAnsi="Times New Roman"/>
          <w:sz w:val="28"/>
          <w:szCs w:val="28"/>
        </w:rPr>
        <w:t>).</w:t>
      </w:r>
    </w:p>
    <w:p w:rsidR="00DF0819" w:rsidRPr="00DC5143" w:rsidRDefault="00DF0819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 xml:space="preserve">Утвердить </w:t>
      </w:r>
      <w:r w:rsidR="00A47048" w:rsidRPr="00DC5143">
        <w:rPr>
          <w:rFonts w:ascii="Times New Roman" w:hAnsi="Times New Roman"/>
          <w:sz w:val="28"/>
          <w:szCs w:val="28"/>
        </w:rPr>
        <w:t xml:space="preserve"> </w:t>
      </w:r>
      <w:r w:rsidRPr="00DC5143">
        <w:rPr>
          <w:rFonts w:ascii="Times New Roman" w:hAnsi="Times New Roman"/>
          <w:sz w:val="28"/>
          <w:szCs w:val="28"/>
        </w:rPr>
        <w:t xml:space="preserve"> </w:t>
      </w:r>
      <w:r w:rsidR="008E4E25" w:rsidRPr="00DC5143">
        <w:rPr>
          <w:rFonts w:ascii="Times New Roman" w:hAnsi="Times New Roman"/>
          <w:sz w:val="28"/>
          <w:szCs w:val="28"/>
        </w:rPr>
        <w:t xml:space="preserve">список предметов и направлений для </w:t>
      </w:r>
      <w:r w:rsidR="00A47048" w:rsidRPr="00DC5143">
        <w:rPr>
          <w:rFonts w:ascii="Times New Roman" w:hAnsi="Times New Roman"/>
          <w:sz w:val="28"/>
          <w:szCs w:val="28"/>
        </w:rPr>
        <w:t xml:space="preserve">проведения школьного этапа </w:t>
      </w:r>
      <w:r w:rsidR="00A47048" w:rsidRPr="00DC5143">
        <w:rPr>
          <w:rFonts w:ascii="Times New Roman" w:hAnsi="Times New Roman"/>
          <w:bCs/>
          <w:sz w:val="28"/>
          <w:szCs w:val="28"/>
        </w:rPr>
        <w:t xml:space="preserve">Олимпиады </w:t>
      </w:r>
      <w:r w:rsidR="003C10B4" w:rsidRPr="00DC5143">
        <w:rPr>
          <w:rFonts w:ascii="Times New Roman" w:hAnsi="Times New Roman"/>
          <w:bCs/>
          <w:sz w:val="28"/>
          <w:szCs w:val="28"/>
        </w:rPr>
        <w:t xml:space="preserve">«Турнир Смешариков» для обучающихся дошкольного и начального общего </w:t>
      </w:r>
      <w:r w:rsidR="00DC5143" w:rsidRPr="00DC5143">
        <w:rPr>
          <w:rFonts w:ascii="Times New Roman" w:hAnsi="Times New Roman"/>
          <w:bCs/>
          <w:sz w:val="28"/>
          <w:szCs w:val="28"/>
        </w:rPr>
        <w:t>образования в</w:t>
      </w:r>
      <w:r w:rsidR="003C10B4" w:rsidRPr="00DC5143">
        <w:rPr>
          <w:rFonts w:ascii="Times New Roman" w:hAnsi="Times New Roman"/>
          <w:bCs/>
          <w:sz w:val="28"/>
          <w:szCs w:val="28"/>
        </w:rPr>
        <w:t xml:space="preserve"> 2024- 2025 учебном году </w:t>
      </w:r>
      <w:r w:rsidRPr="00DC5143">
        <w:rPr>
          <w:rFonts w:ascii="Times New Roman" w:hAnsi="Times New Roman"/>
          <w:sz w:val="28"/>
          <w:szCs w:val="28"/>
        </w:rPr>
        <w:t>(</w:t>
      </w:r>
      <w:hyperlink w:anchor="приложение2" w:history="1">
        <w:r w:rsidRPr="003F653E">
          <w:rPr>
            <w:rStyle w:val="a6"/>
            <w:rFonts w:ascii="Times New Roman" w:hAnsi="Times New Roman"/>
            <w:sz w:val="28"/>
            <w:szCs w:val="28"/>
          </w:rPr>
          <w:t xml:space="preserve">Приложение </w:t>
        </w:r>
        <w:r w:rsidR="00DC5143" w:rsidRPr="003F653E">
          <w:rPr>
            <w:rStyle w:val="a6"/>
            <w:rFonts w:ascii="Times New Roman" w:hAnsi="Times New Roman"/>
            <w:sz w:val="28"/>
            <w:szCs w:val="28"/>
          </w:rPr>
          <w:t>№</w:t>
        </w:r>
        <w:r w:rsidRPr="003F653E">
          <w:rPr>
            <w:rStyle w:val="a6"/>
            <w:rFonts w:ascii="Times New Roman" w:hAnsi="Times New Roman"/>
            <w:sz w:val="28"/>
            <w:szCs w:val="28"/>
          </w:rPr>
          <w:t>2</w:t>
        </w:r>
      </w:hyperlink>
      <w:r w:rsidRPr="00DC5143">
        <w:rPr>
          <w:rFonts w:ascii="Times New Roman" w:hAnsi="Times New Roman"/>
          <w:sz w:val="28"/>
          <w:szCs w:val="28"/>
        </w:rPr>
        <w:t>).</w:t>
      </w:r>
    </w:p>
    <w:p w:rsidR="00263653" w:rsidRPr="00DC5143" w:rsidRDefault="00263653" w:rsidP="00CB5677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>Утвердить</w:t>
      </w:r>
      <w:r w:rsidR="003E7082" w:rsidRPr="00DC51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7082" w:rsidRPr="00DC5143">
        <w:rPr>
          <w:rFonts w:ascii="Times New Roman" w:hAnsi="Times New Roman"/>
          <w:sz w:val="28"/>
          <w:szCs w:val="28"/>
        </w:rPr>
        <w:t>список произведений для подготовки к олимпиаде по литературному чтению, темы</w:t>
      </w:r>
      <w:r w:rsidR="00BC32AE" w:rsidRPr="00DC5143">
        <w:rPr>
          <w:rFonts w:ascii="Times New Roman" w:hAnsi="Times New Roman"/>
          <w:sz w:val="28"/>
          <w:szCs w:val="28"/>
        </w:rPr>
        <w:t xml:space="preserve"> для олимпиад по МХК, географии</w:t>
      </w:r>
      <w:r w:rsidR="003E7082" w:rsidRPr="00DC5143">
        <w:rPr>
          <w:rFonts w:ascii="Times New Roman" w:hAnsi="Times New Roman"/>
          <w:sz w:val="28"/>
          <w:szCs w:val="28"/>
        </w:rPr>
        <w:t>, истории</w:t>
      </w:r>
      <w:r w:rsidRPr="00DC5143">
        <w:rPr>
          <w:rFonts w:ascii="Times New Roman" w:hAnsi="Times New Roman"/>
          <w:sz w:val="28"/>
          <w:szCs w:val="28"/>
        </w:rPr>
        <w:t xml:space="preserve"> </w:t>
      </w:r>
      <w:r w:rsidRPr="00DC5143">
        <w:rPr>
          <w:rFonts w:ascii="Times New Roman" w:hAnsi="Times New Roman"/>
          <w:bCs/>
          <w:sz w:val="28"/>
          <w:szCs w:val="28"/>
        </w:rPr>
        <w:t>(</w:t>
      </w:r>
      <w:hyperlink w:anchor="приложение3" w:history="1">
        <w:r w:rsidR="00EA490B" w:rsidRPr="003F653E">
          <w:rPr>
            <w:rStyle w:val="a6"/>
            <w:rFonts w:ascii="Times New Roman" w:hAnsi="Times New Roman"/>
            <w:bCs/>
            <w:sz w:val="28"/>
            <w:szCs w:val="28"/>
          </w:rPr>
          <w:t>П</w:t>
        </w:r>
        <w:r w:rsidRPr="003F653E">
          <w:rPr>
            <w:rStyle w:val="a6"/>
            <w:rFonts w:ascii="Times New Roman" w:hAnsi="Times New Roman"/>
            <w:bCs/>
            <w:sz w:val="28"/>
            <w:szCs w:val="28"/>
          </w:rPr>
          <w:t xml:space="preserve">риложение </w:t>
        </w:r>
        <w:r w:rsidR="00DC5143" w:rsidRPr="003F653E">
          <w:rPr>
            <w:rStyle w:val="a6"/>
            <w:rFonts w:ascii="Times New Roman" w:hAnsi="Times New Roman"/>
            <w:bCs/>
            <w:sz w:val="28"/>
            <w:szCs w:val="28"/>
          </w:rPr>
          <w:t>№</w:t>
        </w:r>
        <w:r w:rsidR="00155E2A" w:rsidRPr="003F653E">
          <w:rPr>
            <w:rStyle w:val="a6"/>
            <w:rFonts w:ascii="Times New Roman" w:hAnsi="Times New Roman"/>
            <w:bCs/>
            <w:sz w:val="28"/>
            <w:szCs w:val="28"/>
          </w:rPr>
          <w:t>3</w:t>
        </w:r>
      </w:hyperlink>
      <w:r w:rsidRPr="00DC5143">
        <w:rPr>
          <w:rFonts w:ascii="Times New Roman" w:hAnsi="Times New Roman"/>
          <w:bCs/>
          <w:sz w:val="28"/>
          <w:szCs w:val="28"/>
        </w:rPr>
        <w:t>)</w:t>
      </w:r>
      <w:r w:rsidR="00EA490B" w:rsidRPr="00DC5143">
        <w:rPr>
          <w:rFonts w:ascii="Times New Roman" w:hAnsi="Times New Roman"/>
          <w:bCs/>
          <w:sz w:val="28"/>
          <w:szCs w:val="28"/>
        </w:rPr>
        <w:t>.</w:t>
      </w:r>
    </w:p>
    <w:p w:rsidR="00AA065C" w:rsidRPr="00DC5143" w:rsidRDefault="00AA065C" w:rsidP="0096602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 xml:space="preserve">Утвердить </w:t>
      </w:r>
      <w:r w:rsidR="003C10B4" w:rsidRPr="00DC5143">
        <w:rPr>
          <w:rFonts w:ascii="Times New Roman" w:hAnsi="Times New Roman"/>
          <w:sz w:val="28"/>
          <w:szCs w:val="28"/>
        </w:rPr>
        <w:t>форму со</w:t>
      </w:r>
      <w:r w:rsidRPr="00DC5143">
        <w:rPr>
          <w:rFonts w:ascii="Times New Roman" w:hAnsi="Times New Roman"/>
          <w:sz w:val="28"/>
          <w:szCs w:val="28"/>
        </w:rPr>
        <w:t>гласи</w:t>
      </w:r>
      <w:r w:rsidR="003C10B4" w:rsidRPr="00DC5143">
        <w:rPr>
          <w:rFonts w:ascii="Times New Roman" w:hAnsi="Times New Roman"/>
          <w:sz w:val="28"/>
          <w:szCs w:val="28"/>
        </w:rPr>
        <w:t>я</w:t>
      </w:r>
      <w:r w:rsidRPr="00DC5143">
        <w:rPr>
          <w:rFonts w:ascii="Times New Roman" w:hAnsi="Times New Roman"/>
          <w:sz w:val="28"/>
          <w:szCs w:val="28"/>
        </w:rPr>
        <w:t xml:space="preserve"> родителя (законного представителя) участника Олимпиады</w:t>
      </w:r>
      <w:r w:rsidR="00DC5143">
        <w:rPr>
          <w:rFonts w:ascii="Times New Roman" w:hAnsi="Times New Roman"/>
          <w:sz w:val="28"/>
          <w:szCs w:val="28"/>
        </w:rPr>
        <w:t xml:space="preserve"> </w:t>
      </w:r>
      <w:r w:rsidRPr="00DC5143">
        <w:rPr>
          <w:rFonts w:ascii="Times New Roman" w:hAnsi="Times New Roman"/>
          <w:sz w:val="28"/>
          <w:szCs w:val="28"/>
        </w:rPr>
        <w:t xml:space="preserve">на обработку персональных данных своего </w:t>
      </w:r>
      <w:r w:rsidR="00BC32AE" w:rsidRPr="00DC5143">
        <w:rPr>
          <w:rFonts w:ascii="Times New Roman" w:hAnsi="Times New Roman"/>
          <w:sz w:val="28"/>
          <w:szCs w:val="28"/>
        </w:rPr>
        <w:t>ребёнка</w:t>
      </w:r>
      <w:r w:rsidRPr="00DC5143">
        <w:rPr>
          <w:rFonts w:ascii="Times New Roman" w:hAnsi="Times New Roman"/>
          <w:sz w:val="28"/>
          <w:szCs w:val="28"/>
        </w:rPr>
        <w:t xml:space="preserve"> (подопечного)</w:t>
      </w:r>
      <w:r w:rsidR="003C10B4" w:rsidRPr="00DC5143">
        <w:rPr>
          <w:rFonts w:ascii="Times New Roman" w:hAnsi="Times New Roman"/>
          <w:bCs/>
          <w:sz w:val="28"/>
          <w:szCs w:val="28"/>
        </w:rPr>
        <w:t xml:space="preserve"> (</w:t>
      </w:r>
      <w:hyperlink w:anchor="приложение4" w:history="1">
        <w:r w:rsidR="003C10B4" w:rsidRPr="003F653E">
          <w:rPr>
            <w:rStyle w:val="a6"/>
            <w:rFonts w:ascii="Times New Roman" w:hAnsi="Times New Roman"/>
            <w:bCs/>
            <w:sz w:val="28"/>
            <w:szCs w:val="28"/>
          </w:rPr>
          <w:t xml:space="preserve">Приложение </w:t>
        </w:r>
        <w:r w:rsidR="00DC5143" w:rsidRPr="003F653E">
          <w:rPr>
            <w:rStyle w:val="a6"/>
            <w:rFonts w:ascii="Times New Roman" w:hAnsi="Times New Roman"/>
            <w:bCs/>
            <w:sz w:val="28"/>
            <w:szCs w:val="28"/>
          </w:rPr>
          <w:t>№</w:t>
        </w:r>
        <w:r w:rsidR="003C10B4" w:rsidRPr="003F653E">
          <w:rPr>
            <w:rStyle w:val="a6"/>
            <w:rFonts w:ascii="Times New Roman" w:hAnsi="Times New Roman"/>
            <w:bCs/>
            <w:sz w:val="28"/>
            <w:szCs w:val="28"/>
          </w:rPr>
          <w:t>4</w:t>
        </w:r>
      </w:hyperlink>
      <w:r w:rsidR="003C10B4" w:rsidRPr="00DC5143">
        <w:rPr>
          <w:rFonts w:ascii="Times New Roman" w:hAnsi="Times New Roman"/>
          <w:bCs/>
          <w:sz w:val="28"/>
          <w:szCs w:val="28"/>
        </w:rPr>
        <w:t>).</w:t>
      </w:r>
    </w:p>
    <w:p w:rsidR="00DC5143" w:rsidRPr="00DC5143" w:rsidRDefault="00DC5143" w:rsidP="00DC5143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>Возложить на</w:t>
      </w:r>
      <w:r>
        <w:rPr>
          <w:rFonts w:ascii="Times New Roman" w:hAnsi="Times New Roman"/>
          <w:sz w:val="28"/>
          <w:szCs w:val="28"/>
        </w:rPr>
        <w:t xml:space="preserve"> руководителей</w:t>
      </w:r>
      <w:r w:rsidRPr="00DC5143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щеоб</w:t>
      </w:r>
      <w:r w:rsidRPr="00DC5143">
        <w:rPr>
          <w:rFonts w:ascii="Times New Roman" w:hAnsi="Times New Roman"/>
          <w:sz w:val="28"/>
          <w:szCs w:val="28"/>
        </w:rPr>
        <w:t>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DC514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DC5143">
        <w:rPr>
          <w:rFonts w:ascii="Times New Roman" w:hAnsi="Times New Roman"/>
          <w:sz w:val="28"/>
          <w:szCs w:val="28"/>
        </w:rPr>
        <w:t xml:space="preserve"> ответственность за организацию школьного этапа олимпиады, составление тематических олимпиадных заданий, тиражирование материалов, обеспечение конфиденциальности при работе по тиражированию, соблюдение регламента и Порядка проведения Олимпиад. </w:t>
      </w:r>
    </w:p>
    <w:p w:rsidR="00DC5143" w:rsidRPr="00DC5143" w:rsidRDefault="00DC5143" w:rsidP="00DC5143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C5143">
        <w:rPr>
          <w:rFonts w:ascii="Times New Roman" w:hAnsi="Times New Roman"/>
          <w:sz w:val="28"/>
          <w:szCs w:val="28"/>
        </w:rPr>
        <w:t>екомендов</w:t>
      </w:r>
      <w:r>
        <w:rPr>
          <w:rFonts w:ascii="Times New Roman" w:hAnsi="Times New Roman"/>
          <w:sz w:val="28"/>
          <w:szCs w:val="28"/>
        </w:rPr>
        <w:t>ать</w:t>
      </w:r>
      <w:r w:rsidRPr="00DC5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ответственным лицам </w:t>
      </w:r>
      <w:r w:rsidRPr="00DC5143">
        <w:rPr>
          <w:rFonts w:ascii="Times New Roman" w:hAnsi="Times New Roman"/>
          <w:sz w:val="28"/>
          <w:szCs w:val="28"/>
        </w:rPr>
        <w:t xml:space="preserve">при разработке заданий ориентироваться на </w:t>
      </w:r>
      <w:r>
        <w:rPr>
          <w:rFonts w:ascii="Times New Roman" w:hAnsi="Times New Roman"/>
          <w:sz w:val="28"/>
          <w:szCs w:val="28"/>
        </w:rPr>
        <w:t>материалы</w:t>
      </w:r>
      <w:r w:rsidR="001611FA">
        <w:rPr>
          <w:rFonts w:ascii="Times New Roman" w:hAnsi="Times New Roman"/>
          <w:sz w:val="28"/>
          <w:szCs w:val="28"/>
        </w:rPr>
        <w:t>,</w:t>
      </w:r>
      <w:r w:rsidRPr="00DC5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Pr="00DC5143">
        <w:rPr>
          <w:rFonts w:ascii="Times New Roman" w:hAnsi="Times New Roman"/>
          <w:sz w:val="28"/>
          <w:szCs w:val="28"/>
        </w:rPr>
        <w:t xml:space="preserve"> возрастной классификации информационной продукции. </w:t>
      </w:r>
    </w:p>
    <w:p w:rsidR="00C24B07" w:rsidRPr="00DC514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1611FA" w:rsidRPr="00DC5143">
        <w:rPr>
          <w:rFonts w:ascii="Times New Roman" w:hAnsi="Times New Roman"/>
          <w:sz w:val="28"/>
          <w:szCs w:val="28"/>
        </w:rPr>
        <w:t>Чистякову О.А.</w:t>
      </w:r>
      <w:r w:rsidR="001611FA">
        <w:rPr>
          <w:rFonts w:ascii="Times New Roman" w:hAnsi="Times New Roman"/>
          <w:sz w:val="28"/>
          <w:szCs w:val="28"/>
        </w:rPr>
        <w:t xml:space="preserve">, </w:t>
      </w:r>
      <w:r w:rsidR="003C10B4" w:rsidRPr="00DC5143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DC5143">
        <w:rPr>
          <w:rFonts w:ascii="Times New Roman" w:hAnsi="Times New Roman"/>
          <w:sz w:val="28"/>
          <w:szCs w:val="28"/>
        </w:rPr>
        <w:t>организационной</w:t>
      </w:r>
      <w:r w:rsidR="003C10B4" w:rsidRPr="00DC5143">
        <w:rPr>
          <w:rFonts w:ascii="Times New Roman" w:hAnsi="Times New Roman"/>
          <w:sz w:val="28"/>
          <w:szCs w:val="28"/>
        </w:rPr>
        <w:t xml:space="preserve"> работы </w:t>
      </w:r>
      <w:r w:rsidRPr="00DC5143">
        <w:rPr>
          <w:rFonts w:ascii="Times New Roman" w:hAnsi="Times New Roman"/>
          <w:sz w:val="28"/>
          <w:szCs w:val="28"/>
        </w:rPr>
        <w:t>управления образования</w:t>
      </w:r>
      <w:r w:rsidR="003C10B4" w:rsidRPr="00DC5143">
        <w:rPr>
          <w:rFonts w:ascii="Times New Roman" w:hAnsi="Times New Roman"/>
          <w:sz w:val="28"/>
          <w:szCs w:val="28"/>
        </w:rPr>
        <w:t xml:space="preserve"> Администрации города Иванова</w:t>
      </w:r>
      <w:r w:rsidR="001611FA">
        <w:rPr>
          <w:rFonts w:ascii="Times New Roman" w:hAnsi="Times New Roman"/>
          <w:sz w:val="28"/>
          <w:szCs w:val="28"/>
        </w:rPr>
        <w:t>.</w:t>
      </w:r>
      <w:r w:rsidR="003C10B4" w:rsidRPr="00DC5143">
        <w:rPr>
          <w:rFonts w:ascii="Times New Roman" w:hAnsi="Times New Roman"/>
          <w:sz w:val="28"/>
          <w:szCs w:val="28"/>
        </w:rPr>
        <w:t xml:space="preserve"> </w:t>
      </w:r>
    </w:p>
    <w:p w:rsidR="00C24B07" w:rsidRPr="00DC5143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57" w:rsidRPr="00DC5143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43">
        <w:rPr>
          <w:rFonts w:ascii="Times New Roman" w:hAnsi="Times New Roman"/>
          <w:sz w:val="28"/>
          <w:szCs w:val="28"/>
        </w:rPr>
        <w:t xml:space="preserve"> Начальник управления                                                                             Е.В. Арешина</w:t>
      </w:r>
    </w:p>
    <w:p w:rsidR="00DC5143" w:rsidRDefault="00DC5143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143" w:rsidRPr="00DC5143" w:rsidRDefault="00C24B07" w:rsidP="00155E2A">
      <w:pPr>
        <w:spacing w:after="0" w:line="240" w:lineRule="auto"/>
        <w:rPr>
          <w:rFonts w:ascii="Times New Roman" w:hAnsi="Times New Roman"/>
        </w:rPr>
      </w:pPr>
      <w:r w:rsidRPr="00DC5143">
        <w:rPr>
          <w:rFonts w:ascii="Times New Roman" w:hAnsi="Times New Roman"/>
        </w:rPr>
        <w:t>Чистякова О.А.</w:t>
      </w:r>
    </w:p>
    <w:p w:rsidR="008321D3" w:rsidRPr="00DC5143" w:rsidRDefault="00C24B07">
      <w:pPr>
        <w:spacing w:after="0" w:line="240" w:lineRule="auto"/>
        <w:rPr>
          <w:rStyle w:val="a6"/>
          <w:rFonts w:ascii="Times New Roman" w:hAnsi="Times New Roman"/>
          <w:color w:val="auto"/>
          <w:u w:val="none"/>
        </w:rPr>
      </w:pPr>
      <w:r w:rsidRPr="00DC5143">
        <w:rPr>
          <w:rFonts w:ascii="Times New Roman" w:hAnsi="Times New Roman"/>
        </w:rPr>
        <w:t xml:space="preserve">(4932) 41 28 27, </w:t>
      </w:r>
      <w:hyperlink r:id="rId6" w:history="1">
        <w:r w:rsidR="00DC5143" w:rsidRPr="007C40EE">
          <w:rPr>
            <w:rStyle w:val="a6"/>
            <w:rFonts w:ascii="Times New Roman" w:hAnsi="Times New Roman"/>
          </w:rPr>
          <w:t>om2@ivedu.r</w:t>
        </w:r>
        <w:r w:rsidR="00DC5143" w:rsidRPr="007C40EE">
          <w:rPr>
            <w:rStyle w:val="a6"/>
            <w:rFonts w:ascii="Times New Roman" w:hAnsi="Times New Roman"/>
            <w:lang w:val="en-US"/>
          </w:rPr>
          <w:t>u</w:t>
        </w:r>
      </w:hyperlink>
      <w:r w:rsidR="00DC5143">
        <w:rPr>
          <w:rFonts w:ascii="Times New Roman" w:hAnsi="Times New Roman"/>
        </w:rPr>
        <w:t xml:space="preserve"> </w:t>
      </w:r>
    </w:p>
    <w:p w:rsidR="00263653" w:rsidRPr="00CB5677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Pr="00CB5677" w:rsidRDefault="002406F1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3F1BBA03" wp14:editId="25BBCD8C">
                <wp:simplePos x="0" y="0"/>
                <wp:positionH relativeFrom="column">
                  <wp:posOffset>3955067</wp:posOffset>
                </wp:positionH>
                <wp:positionV relativeFrom="paragraph">
                  <wp:posOffset>-917575</wp:posOffset>
                </wp:positionV>
                <wp:extent cx="2754870" cy="1000664"/>
                <wp:effectExtent l="0" t="0" r="762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870" cy="100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F82" w:rsidRPr="001611FA" w:rsidRDefault="001645F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приложение1"/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 w:rsidR="00246F82"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 </w:t>
                            </w:r>
                          </w:p>
                          <w:bookmarkEnd w:id="0"/>
                          <w:p w:rsidR="001611FA" w:rsidRDefault="00246F8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1645FE"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приказу управления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образования</w:t>
                            </w:r>
                          </w:p>
                          <w:p w:rsidR="00246F82" w:rsidRPr="001611FA" w:rsidRDefault="001611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  <w:r w:rsidR="00246F82"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1645FE" w:rsidRPr="001611FA" w:rsidRDefault="001645FE" w:rsidP="001645F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C2C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07.06.2024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№ </w:t>
                            </w:r>
                            <w:r w:rsidR="002C2C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354</w:t>
                            </w:r>
                          </w:p>
                          <w:p w:rsidR="00246F82" w:rsidRDefault="00246F82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BB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4pt;margin-top:-72.25pt;width:216.9pt;height:78.8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/MhA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" stroked="f">
                <v:textbox inset="7.25pt,3.65pt,7.25pt,3.65pt">
                  <w:txbxContent>
                    <w:p w:rsidR="00246F82" w:rsidRPr="001611FA" w:rsidRDefault="001645F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1" w:name="приложение1"/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 w:rsidR="00246F82"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 </w:t>
                      </w:r>
                    </w:p>
                    <w:bookmarkEnd w:id="1"/>
                    <w:p w:rsidR="001611FA" w:rsidRDefault="00246F8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 w:rsidR="001645FE"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приказу управления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образования</w:t>
                      </w:r>
                    </w:p>
                    <w:p w:rsidR="00246F82" w:rsidRPr="001611FA" w:rsidRDefault="001611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  <w:r w:rsidR="00246F82"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1645FE" w:rsidRPr="001611FA" w:rsidRDefault="001645FE" w:rsidP="001645F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2C2C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07.06.2024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№ </w:t>
                      </w:r>
                      <w:r w:rsidR="002C2C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354</w:t>
                      </w:r>
                    </w:p>
                    <w:p w:rsidR="00246F82" w:rsidRDefault="00246F82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5BC" w:rsidRPr="00CB5677" w:rsidRDefault="003115BC" w:rsidP="003115BC">
      <w:pPr>
        <w:tabs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ПО</w:t>
      </w:r>
      <w:r w:rsidR="003C10B4" w:rsidRPr="00CB5677">
        <w:rPr>
          <w:rFonts w:ascii="Times New Roman" w:hAnsi="Times New Roman"/>
          <w:b/>
          <w:bCs/>
          <w:sz w:val="24"/>
          <w:szCs w:val="24"/>
        </w:rPr>
        <w:t xml:space="preserve">РЯДОК </w:t>
      </w:r>
    </w:p>
    <w:p w:rsidR="003115BC" w:rsidRPr="00CB5677" w:rsidRDefault="00226344" w:rsidP="00226344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п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>роведени</w:t>
      </w:r>
      <w:r w:rsidR="003C10B4" w:rsidRPr="00CB5677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 xml:space="preserve">школьного этапа Олимпиады </w:t>
      </w:r>
      <w:r w:rsidRPr="00CB5677">
        <w:rPr>
          <w:rFonts w:ascii="Times New Roman" w:hAnsi="Times New Roman"/>
          <w:b/>
          <w:bCs/>
          <w:sz w:val="24"/>
          <w:szCs w:val="24"/>
        </w:rPr>
        <w:t>«Турнир Смешариков» для обучающихся дошкольного и начального общего образования в 2024- 2025 учебном году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  <w:lang w:val="en-US"/>
        </w:rPr>
        <w:t>I</w:t>
      </w:r>
      <w:r w:rsidRPr="00CB5677">
        <w:rPr>
          <w:rFonts w:ascii="Times New Roman" w:hAnsi="Times New Roman"/>
          <w:sz w:val="24"/>
          <w:szCs w:val="24"/>
        </w:rPr>
        <w:t>. Общие положения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1. Настоящее П</w:t>
      </w:r>
      <w:r w:rsidR="00226344" w:rsidRPr="00CB5677">
        <w:rPr>
          <w:rFonts w:ascii="Times New Roman" w:hAnsi="Times New Roman"/>
          <w:sz w:val="24"/>
          <w:szCs w:val="24"/>
        </w:rPr>
        <w:t xml:space="preserve">орядок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проведения школьного этапа Олимпиады «Турнир Смешариков» для обучающихся дошкольного и начального общего </w:t>
      </w:r>
      <w:r w:rsidR="001611FA" w:rsidRPr="00CB5677">
        <w:rPr>
          <w:rFonts w:ascii="Times New Roman" w:hAnsi="Times New Roman"/>
          <w:bCs/>
          <w:sz w:val="24"/>
          <w:szCs w:val="24"/>
        </w:rPr>
        <w:t>образования 2024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-2025 учебном году </w:t>
      </w:r>
      <w:r w:rsidRPr="00CB5677">
        <w:rPr>
          <w:rFonts w:ascii="Times New Roman" w:hAnsi="Times New Roman"/>
          <w:sz w:val="24"/>
          <w:szCs w:val="24"/>
        </w:rPr>
        <w:t xml:space="preserve">определяет </w:t>
      </w:r>
      <w:r w:rsidR="00226344" w:rsidRPr="00CB5677">
        <w:rPr>
          <w:rFonts w:ascii="Times New Roman" w:hAnsi="Times New Roman"/>
          <w:sz w:val="24"/>
          <w:szCs w:val="24"/>
        </w:rPr>
        <w:t xml:space="preserve">цели, задачи, </w:t>
      </w:r>
      <w:r w:rsidRPr="00CB5677">
        <w:rPr>
          <w:rFonts w:ascii="Times New Roman" w:hAnsi="Times New Roman"/>
          <w:sz w:val="24"/>
          <w:szCs w:val="24"/>
        </w:rPr>
        <w:t>организаци</w:t>
      </w:r>
      <w:r w:rsidR="00226344" w:rsidRPr="00CB5677">
        <w:rPr>
          <w:rFonts w:ascii="Times New Roman" w:hAnsi="Times New Roman"/>
          <w:sz w:val="24"/>
          <w:szCs w:val="24"/>
        </w:rPr>
        <w:t xml:space="preserve">ю </w:t>
      </w:r>
      <w:r w:rsidRPr="00CB5677">
        <w:rPr>
          <w:rFonts w:ascii="Times New Roman" w:hAnsi="Times New Roman"/>
          <w:sz w:val="24"/>
          <w:szCs w:val="24"/>
        </w:rPr>
        <w:t>и проведени</w:t>
      </w:r>
      <w:r w:rsidR="00226344" w:rsidRPr="00CB5677">
        <w:rPr>
          <w:rFonts w:ascii="Times New Roman" w:hAnsi="Times New Roman"/>
          <w:sz w:val="24"/>
          <w:szCs w:val="24"/>
        </w:rPr>
        <w:t xml:space="preserve">е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школьного этапа Олимпиады «Турнир Смешариков» для обучающихся дошкольного и начального общего образования в 2024- 2025 учебном году </w:t>
      </w:r>
      <w:r w:rsidRPr="00CB5677">
        <w:rPr>
          <w:rFonts w:ascii="Times New Roman" w:hAnsi="Times New Roman"/>
          <w:sz w:val="24"/>
          <w:szCs w:val="24"/>
        </w:rPr>
        <w:t xml:space="preserve">(далее – </w:t>
      </w:r>
      <w:r w:rsidR="00226344" w:rsidRPr="00CB5677">
        <w:rPr>
          <w:rFonts w:ascii="Times New Roman" w:hAnsi="Times New Roman"/>
          <w:sz w:val="24"/>
          <w:szCs w:val="24"/>
        </w:rPr>
        <w:t>Порядок</w:t>
      </w:r>
      <w:r w:rsidRPr="00CB5677">
        <w:rPr>
          <w:rFonts w:ascii="Times New Roman" w:hAnsi="Times New Roman"/>
          <w:sz w:val="24"/>
          <w:szCs w:val="24"/>
        </w:rPr>
        <w:t>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2. </w:t>
      </w:r>
      <w:r w:rsidR="00F52E29" w:rsidRPr="00F52E29">
        <w:rPr>
          <w:rFonts w:ascii="Times New Roman" w:hAnsi="Times New Roman"/>
          <w:sz w:val="24"/>
          <w:szCs w:val="24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</w:t>
      </w:r>
      <w:r w:rsidR="00F52E29">
        <w:rPr>
          <w:rFonts w:ascii="Times New Roman" w:hAnsi="Times New Roman"/>
          <w:sz w:val="24"/>
          <w:szCs w:val="24"/>
        </w:rPr>
        <w:t xml:space="preserve">. </w:t>
      </w:r>
      <w:r w:rsidRPr="00CB5677">
        <w:rPr>
          <w:rFonts w:ascii="Times New Roman" w:hAnsi="Times New Roman"/>
          <w:sz w:val="24"/>
          <w:szCs w:val="24"/>
        </w:rPr>
        <w:t xml:space="preserve">Основными </w:t>
      </w:r>
      <w:r w:rsidR="00F52E29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 xml:space="preserve"> задачами Олимпиады являются выявление, поддержка и продвижение одарённых детей. </w:t>
      </w:r>
    </w:p>
    <w:p w:rsidR="00F52E29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3. </w:t>
      </w:r>
      <w:r w:rsidR="00F52E29">
        <w:rPr>
          <w:rFonts w:ascii="Times New Roman" w:hAnsi="Times New Roman"/>
          <w:sz w:val="24"/>
          <w:szCs w:val="24"/>
        </w:rPr>
        <w:t xml:space="preserve">Форма проведения олимпиады – очная, индивидуальная. </w:t>
      </w:r>
    </w:p>
    <w:p w:rsidR="00F52E29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Рабочий язык олимпиады- русский.</w:t>
      </w: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84147" w:rsidRPr="00884147">
        <w:rPr>
          <w:rFonts w:ascii="Times New Roman" w:hAnsi="Times New Roman"/>
          <w:sz w:val="24"/>
          <w:szCs w:val="24"/>
        </w:rPr>
        <w:t>Для организации и проведения олимпиады создает</w:t>
      </w:r>
      <w:r w:rsidR="007A584B">
        <w:rPr>
          <w:rFonts w:ascii="Times New Roman" w:hAnsi="Times New Roman"/>
          <w:sz w:val="24"/>
          <w:szCs w:val="24"/>
        </w:rPr>
        <w:t>ся</w:t>
      </w:r>
      <w:r w:rsidR="00884147" w:rsidRPr="00884147">
        <w:rPr>
          <w:rFonts w:ascii="Times New Roman" w:hAnsi="Times New Roman"/>
          <w:sz w:val="24"/>
          <w:szCs w:val="24"/>
        </w:rPr>
        <w:t xml:space="preserve"> оргкомитет и утверждает</w:t>
      </w:r>
      <w:r w:rsidR="001611FA">
        <w:rPr>
          <w:rFonts w:ascii="Times New Roman" w:hAnsi="Times New Roman"/>
          <w:sz w:val="24"/>
          <w:szCs w:val="24"/>
        </w:rPr>
        <w:t>ся</w:t>
      </w:r>
      <w:r w:rsidR="00884147" w:rsidRPr="00884147">
        <w:rPr>
          <w:rFonts w:ascii="Times New Roman" w:hAnsi="Times New Roman"/>
          <w:sz w:val="24"/>
          <w:szCs w:val="24"/>
        </w:rPr>
        <w:t xml:space="preserve"> его состав. </w:t>
      </w:r>
      <w:r w:rsidR="003115BC" w:rsidRPr="00CB5677">
        <w:rPr>
          <w:rFonts w:ascii="Times New Roman" w:hAnsi="Times New Roman"/>
          <w:sz w:val="24"/>
          <w:szCs w:val="24"/>
        </w:rPr>
        <w:t>Общая организация и координация Олимпиады возлагается на муниципальное бюджетное учреждение дополнительного образования «Центр развития детской одарённости», организацию школьного этапа – на общеобразовательные учреждения.</w:t>
      </w:r>
    </w:p>
    <w:p w:rsidR="00226344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15BC" w:rsidRPr="00CB5677">
        <w:rPr>
          <w:rFonts w:ascii="Times New Roman" w:hAnsi="Times New Roman"/>
          <w:sz w:val="24"/>
          <w:szCs w:val="24"/>
        </w:rPr>
        <w:t xml:space="preserve">. В Олимпиаде принимают участие на добровольной основе обучающиеся </w:t>
      </w:r>
      <w:r w:rsidR="00226344" w:rsidRPr="00CB5677">
        <w:rPr>
          <w:rFonts w:ascii="Times New Roman" w:hAnsi="Times New Roman"/>
          <w:bCs/>
          <w:sz w:val="24"/>
          <w:szCs w:val="24"/>
        </w:rPr>
        <w:t>образовательных учреждений (дошкольных, общеобразовательных</w:t>
      </w:r>
      <w:r w:rsidR="00CB5677">
        <w:rPr>
          <w:rFonts w:ascii="Times New Roman" w:hAnsi="Times New Roman"/>
          <w:bCs/>
          <w:sz w:val="24"/>
          <w:szCs w:val="24"/>
        </w:rPr>
        <w:t xml:space="preserve">, </w:t>
      </w:r>
      <w:r w:rsidR="00226344" w:rsidRPr="00CB5677">
        <w:rPr>
          <w:rFonts w:ascii="Times New Roman" w:hAnsi="Times New Roman"/>
          <w:bCs/>
          <w:sz w:val="24"/>
          <w:szCs w:val="24"/>
        </w:rPr>
        <w:t>учреждений дополнительного образования)</w:t>
      </w:r>
      <w:r w:rsidR="003115BC" w:rsidRPr="00CB5677">
        <w:rPr>
          <w:rFonts w:ascii="Times New Roman" w:hAnsi="Times New Roman"/>
          <w:sz w:val="24"/>
          <w:szCs w:val="24"/>
        </w:rPr>
        <w:t>, находящихся на территории города Иваново</w:t>
      </w:r>
      <w:r w:rsidR="00226344" w:rsidRPr="00CB5677">
        <w:rPr>
          <w:rFonts w:ascii="Times New Roman" w:hAnsi="Times New Roman"/>
          <w:sz w:val="24"/>
          <w:szCs w:val="24"/>
        </w:rPr>
        <w:t>.</w:t>
      </w: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15BC" w:rsidRPr="00CB5677">
        <w:rPr>
          <w:rFonts w:ascii="Times New Roman" w:hAnsi="Times New Roman"/>
          <w:sz w:val="24"/>
          <w:szCs w:val="24"/>
        </w:rPr>
        <w:t xml:space="preserve">.  Олимпиада проводится по следующим </w:t>
      </w:r>
      <w:r w:rsidR="003115BC" w:rsidRPr="00CB5677">
        <w:rPr>
          <w:rFonts w:ascii="Times New Roman" w:hAnsi="Times New Roman"/>
          <w:b/>
          <w:sz w:val="24"/>
          <w:szCs w:val="24"/>
          <w:u w:val="single"/>
        </w:rPr>
        <w:t>предметам: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</w:p>
    <w:p w:rsidR="00601E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01EBC" w:rsidRPr="00CB5677">
        <w:rPr>
          <w:rFonts w:ascii="Times New Roman" w:hAnsi="Times New Roman"/>
          <w:sz w:val="24"/>
          <w:szCs w:val="24"/>
        </w:rPr>
        <w:t>.1. английский язык (3-4 класс);</w:t>
      </w:r>
    </w:p>
    <w:p w:rsidR="00AB28A3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28A3" w:rsidRPr="00CB5677">
        <w:rPr>
          <w:rFonts w:ascii="Times New Roman" w:hAnsi="Times New Roman"/>
          <w:sz w:val="24"/>
          <w:szCs w:val="24"/>
        </w:rPr>
        <w:t xml:space="preserve">.2. астрономия </w:t>
      </w:r>
      <w:r w:rsidR="00776AE7" w:rsidRPr="00CB5677">
        <w:rPr>
          <w:rFonts w:ascii="Times New Roman" w:hAnsi="Times New Roman"/>
          <w:sz w:val="24"/>
          <w:szCs w:val="24"/>
        </w:rPr>
        <w:t>(</w:t>
      </w:r>
      <w:r w:rsidR="00AB28A3" w:rsidRPr="00CB5677">
        <w:rPr>
          <w:rFonts w:ascii="Times New Roman" w:hAnsi="Times New Roman"/>
          <w:sz w:val="24"/>
          <w:szCs w:val="24"/>
        </w:rPr>
        <w:t>4 класс);</w:t>
      </w:r>
    </w:p>
    <w:p w:rsidR="00601E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28A3" w:rsidRPr="00CB5677">
        <w:rPr>
          <w:rFonts w:ascii="Times New Roman" w:hAnsi="Times New Roman"/>
          <w:sz w:val="24"/>
          <w:szCs w:val="24"/>
        </w:rPr>
        <w:t xml:space="preserve">.3. </w:t>
      </w:r>
      <w:r w:rsidR="00601EBC" w:rsidRPr="00CB5677">
        <w:rPr>
          <w:rFonts w:ascii="Times New Roman" w:hAnsi="Times New Roman"/>
          <w:sz w:val="24"/>
          <w:szCs w:val="24"/>
        </w:rPr>
        <w:t>география (2-4 класс);</w:t>
      </w: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.4. </w:t>
      </w:r>
      <w:r w:rsidR="003115BC" w:rsidRPr="00CB5677">
        <w:rPr>
          <w:rFonts w:ascii="Times New Roman" w:hAnsi="Times New Roman"/>
          <w:sz w:val="24"/>
          <w:szCs w:val="24"/>
        </w:rPr>
        <w:t>естествознание (2-</w:t>
      </w:r>
      <w:r w:rsidR="00776AE7" w:rsidRPr="00CB5677">
        <w:rPr>
          <w:rFonts w:ascii="Times New Roman" w:hAnsi="Times New Roman"/>
          <w:sz w:val="24"/>
          <w:szCs w:val="24"/>
        </w:rPr>
        <w:t>3</w:t>
      </w:r>
      <w:r w:rsidR="003115BC" w:rsidRPr="00CB5677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>, биология (4 класс)</w:t>
      </w:r>
      <w:r w:rsidR="00601EBC" w:rsidRPr="00CB5677">
        <w:rPr>
          <w:rFonts w:ascii="Times New Roman" w:hAnsi="Times New Roman"/>
          <w:sz w:val="24"/>
          <w:szCs w:val="24"/>
        </w:rPr>
        <w:t>;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</w:p>
    <w:p w:rsidR="00601E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.5. </w:t>
      </w:r>
      <w:r w:rsidR="00601EBC" w:rsidRPr="00CB5677">
        <w:rPr>
          <w:rFonts w:ascii="Times New Roman" w:hAnsi="Times New Roman"/>
          <w:sz w:val="24"/>
          <w:szCs w:val="24"/>
        </w:rPr>
        <w:t>информатика (2-</w:t>
      </w:r>
      <w:r w:rsidR="00776AE7" w:rsidRPr="00CB5677">
        <w:rPr>
          <w:rFonts w:ascii="Times New Roman" w:hAnsi="Times New Roman"/>
          <w:sz w:val="24"/>
          <w:szCs w:val="24"/>
        </w:rPr>
        <w:t>3</w:t>
      </w:r>
      <w:r w:rsidR="00601EBC" w:rsidRPr="00CB5677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>, информатика (</w:t>
      </w:r>
      <w:r w:rsidR="00776AE7" w:rsidRPr="00CB5677">
        <w:rPr>
          <w:rFonts w:ascii="Times New Roman" w:hAnsi="Times New Roman"/>
          <w:sz w:val="24"/>
          <w:szCs w:val="24"/>
        </w:rPr>
        <w:t>4 класс)</w:t>
      </w:r>
      <w:r w:rsidR="00601EBC" w:rsidRPr="00CB5677">
        <w:rPr>
          <w:rFonts w:ascii="Times New Roman" w:hAnsi="Times New Roman"/>
          <w:sz w:val="24"/>
          <w:szCs w:val="24"/>
        </w:rPr>
        <w:t>;</w:t>
      </w:r>
    </w:p>
    <w:p w:rsidR="00601EBC" w:rsidRPr="00CB5677" w:rsidRDefault="00F52E29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.6. </w:t>
      </w:r>
      <w:r w:rsidR="00601EBC" w:rsidRPr="00CB5677">
        <w:rPr>
          <w:rFonts w:ascii="Times New Roman" w:hAnsi="Times New Roman"/>
          <w:sz w:val="24"/>
          <w:szCs w:val="24"/>
        </w:rPr>
        <w:t>история (2-4 класс);</w:t>
      </w:r>
    </w:p>
    <w:p w:rsidR="00601E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.7. </w:t>
      </w:r>
      <w:r w:rsidR="00601EBC" w:rsidRPr="00CB5677">
        <w:rPr>
          <w:rFonts w:ascii="Times New Roman" w:hAnsi="Times New Roman"/>
          <w:sz w:val="24"/>
          <w:szCs w:val="24"/>
        </w:rPr>
        <w:t xml:space="preserve">литературное чтение (2-4 класс); </w:t>
      </w: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.8. </w:t>
      </w:r>
      <w:r w:rsidR="003115BC" w:rsidRPr="00CB5677">
        <w:rPr>
          <w:rFonts w:ascii="Times New Roman" w:hAnsi="Times New Roman"/>
          <w:sz w:val="24"/>
          <w:szCs w:val="24"/>
        </w:rPr>
        <w:t>математика (2-3 класс)</w:t>
      </w:r>
      <w:r w:rsidR="00984238" w:rsidRPr="00CB5677">
        <w:rPr>
          <w:rFonts w:ascii="Times New Roman" w:hAnsi="Times New Roman"/>
          <w:sz w:val="24"/>
          <w:szCs w:val="24"/>
        </w:rPr>
        <w:t>, математика (4 класс);</w:t>
      </w:r>
    </w:p>
    <w:p w:rsidR="00601E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.9. </w:t>
      </w:r>
      <w:r w:rsidR="00601EBC" w:rsidRPr="00CB5677">
        <w:rPr>
          <w:rFonts w:ascii="Times New Roman" w:hAnsi="Times New Roman"/>
          <w:sz w:val="24"/>
          <w:szCs w:val="24"/>
        </w:rPr>
        <w:t>искусство</w:t>
      </w:r>
      <w:r w:rsidR="00D21452" w:rsidRPr="00CB5677">
        <w:rPr>
          <w:rFonts w:ascii="Times New Roman" w:hAnsi="Times New Roman"/>
          <w:sz w:val="24"/>
          <w:szCs w:val="24"/>
        </w:rPr>
        <w:t xml:space="preserve"> (мировая художественная культура)</w:t>
      </w:r>
      <w:r w:rsidR="00601EBC" w:rsidRPr="00CB5677">
        <w:rPr>
          <w:rFonts w:ascii="Times New Roman" w:hAnsi="Times New Roman"/>
          <w:sz w:val="24"/>
          <w:szCs w:val="24"/>
        </w:rPr>
        <w:t xml:space="preserve"> (2-4 класс),</w:t>
      </w:r>
    </w:p>
    <w:p w:rsidR="00601E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.10. </w:t>
      </w:r>
      <w:r w:rsidR="00601EBC" w:rsidRPr="00CB5677">
        <w:rPr>
          <w:rFonts w:ascii="Times New Roman" w:hAnsi="Times New Roman"/>
          <w:sz w:val="24"/>
          <w:szCs w:val="24"/>
        </w:rPr>
        <w:t xml:space="preserve">немецкий язык (3-4 класс), </w:t>
      </w:r>
    </w:p>
    <w:p w:rsidR="00601EBC" w:rsidRPr="00CB5677" w:rsidRDefault="00F52E29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.11. </w:t>
      </w:r>
      <w:r w:rsidR="00226344" w:rsidRPr="00CB5677">
        <w:rPr>
          <w:rFonts w:ascii="Times New Roman" w:hAnsi="Times New Roman"/>
          <w:sz w:val="24"/>
          <w:szCs w:val="24"/>
        </w:rPr>
        <w:t xml:space="preserve">основы безопасности </w:t>
      </w:r>
      <w:r w:rsidR="00D21452" w:rsidRPr="00CB5677">
        <w:rPr>
          <w:rFonts w:ascii="Times New Roman" w:hAnsi="Times New Roman"/>
          <w:sz w:val="24"/>
          <w:szCs w:val="24"/>
        </w:rPr>
        <w:t xml:space="preserve"> </w:t>
      </w:r>
      <w:r w:rsidR="00226344" w:rsidRPr="00CB5677">
        <w:rPr>
          <w:rFonts w:ascii="Times New Roman" w:hAnsi="Times New Roman"/>
          <w:sz w:val="24"/>
          <w:szCs w:val="24"/>
        </w:rPr>
        <w:t xml:space="preserve"> и </w:t>
      </w:r>
      <w:r w:rsidR="00D21452" w:rsidRPr="00CB5677">
        <w:rPr>
          <w:rFonts w:ascii="Times New Roman" w:hAnsi="Times New Roman"/>
          <w:sz w:val="24"/>
          <w:szCs w:val="24"/>
        </w:rPr>
        <w:t xml:space="preserve">защита Родины </w:t>
      </w:r>
      <w:r w:rsidR="00601EBC" w:rsidRPr="00CB5677">
        <w:rPr>
          <w:rFonts w:ascii="Times New Roman" w:hAnsi="Times New Roman"/>
          <w:sz w:val="24"/>
          <w:szCs w:val="24"/>
        </w:rPr>
        <w:t>(2-4 класс)</w:t>
      </w:r>
    </w:p>
    <w:p w:rsidR="00601EBC" w:rsidRPr="00CB5677" w:rsidRDefault="00F52E29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.12. </w:t>
      </w:r>
      <w:r w:rsidR="00601EBC" w:rsidRPr="00CB5677">
        <w:rPr>
          <w:rFonts w:ascii="Times New Roman" w:hAnsi="Times New Roman"/>
          <w:sz w:val="24"/>
          <w:szCs w:val="24"/>
        </w:rPr>
        <w:t>обществознание и краеведение (2-4 класс)</w:t>
      </w: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.13. </w:t>
      </w:r>
      <w:r w:rsidR="003115BC" w:rsidRPr="00CB5677">
        <w:rPr>
          <w:rFonts w:ascii="Times New Roman" w:hAnsi="Times New Roman"/>
          <w:sz w:val="24"/>
          <w:szCs w:val="24"/>
        </w:rPr>
        <w:t xml:space="preserve">русский язык (2-3 класс), </w:t>
      </w:r>
      <w:r w:rsidR="00984238" w:rsidRPr="00CB5677">
        <w:rPr>
          <w:rFonts w:ascii="Times New Roman" w:hAnsi="Times New Roman"/>
          <w:sz w:val="24"/>
          <w:szCs w:val="24"/>
        </w:rPr>
        <w:t>русский язык (4 класс);</w:t>
      </w: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.14. </w:t>
      </w:r>
      <w:r w:rsidR="00601EBC" w:rsidRPr="00CB5677">
        <w:rPr>
          <w:rFonts w:ascii="Times New Roman" w:hAnsi="Times New Roman"/>
          <w:sz w:val="24"/>
          <w:szCs w:val="24"/>
        </w:rPr>
        <w:t>технология (3-4 класс)</w:t>
      </w: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.15. </w:t>
      </w:r>
      <w:r w:rsidR="00601EBC" w:rsidRPr="00CB5677">
        <w:rPr>
          <w:rFonts w:ascii="Times New Roman" w:hAnsi="Times New Roman"/>
          <w:sz w:val="24"/>
          <w:szCs w:val="24"/>
        </w:rPr>
        <w:t>физическая культура (2-4 класс)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2D7" w:rsidRPr="00CB5677" w:rsidRDefault="003115BC" w:rsidP="003115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  <w:u w:val="single"/>
        </w:rPr>
        <w:t>направлениям:</w:t>
      </w:r>
      <w:r w:rsidRPr="00CB5677">
        <w:rPr>
          <w:rFonts w:ascii="Times New Roman" w:hAnsi="Times New Roman"/>
          <w:b/>
          <w:sz w:val="24"/>
          <w:szCs w:val="24"/>
        </w:rPr>
        <w:t xml:space="preserve"> 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метапредметная олимпиада (1 класс)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5+ (дошкольники)</w:t>
      </w:r>
    </w:p>
    <w:p w:rsidR="006002D7" w:rsidRPr="00CB5677" w:rsidRDefault="00A51F6D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ф</w:t>
      </w:r>
      <w:r w:rsidR="006002D7" w:rsidRPr="00CB5677">
        <w:rPr>
          <w:rFonts w:ascii="Times New Roman" w:hAnsi="Times New Roman"/>
          <w:sz w:val="24"/>
          <w:szCs w:val="24"/>
        </w:rPr>
        <w:t>ункциональная грамотность (3-4 класс)</w:t>
      </w:r>
      <w:r w:rsidRPr="00CB5677">
        <w:rPr>
          <w:rFonts w:ascii="Times New Roman" w:hAnsi="Times New Roman"/>
          <w:sz w:val="24"/>
          <w:szCs w:val="24"/>
        </w:rPr>
        <w:t>.</w:t>
      </w:r>
    </w:p>
    <w:p w:rsidR="00A51F6D" w:rsidRPr="00CB5677" w:rsidRDefault="00A51F6D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5BC" w:rsidRPr="00CB5677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15BC" w:rsidRPr="00CB5677">
        <w:rPr>
          <w:rFonts w:ascii="Times New Roman" w:hAnsi="Times New Roman"/>
          <w:sz w:val="24"/>
          <w:szCs w:val="24"/>
        </w:rPr>
        <w:t>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:rsidR="00F52E29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115BC" w:rsidRPr="00CB5677">
        <w:rPr>
          <w:rFonts w:ascii="Times New Roman" w:hAnsi="Times New Roman"/>
          <w:sz w:val="24"/>
          <w:szCs w:val="24"/>
        </w:rPr>
        <w:t xml:space="preserve">. </w:t>
      </w:r>
      <w:r w:rsidRPr="00F52E29"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sz w:val="24"/>
          <w:szCs w:val="24"/>
        </w:rPr>
        <w:t>О</w:t>
      </w:r>
      <w:r w:rsidRPr="00F52E29">
        <w:rPr>
          <w:rFonts w:ascii="Times New Roman" w:hAnsi="Times New Roman"/>
          <w:sz w:val="24"/>
          <w:szCs w:val="24"/>
        </w:rPr>
        <w:t xml:space="preserve">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</w:t>
      </w:r>
      <w:r w:rsidRPr="00F52E29">
        <w:rPr>
          <w:rFonts w:ascii="Times New Roman" w:hAnsi="Times New Roman"/>
          <w:sz w:val="24"/>
          <w:szCs w:val="24"/>
        </w:rPr>
        <w:lastRenderedPageBreak/>
        <w:t xml:space="preserve">олимпиадные задания, разработанные для класса, который они выбрали на предыдущем этапе олимпиады. </w:t>
      </w:r>
    </w:p>
    <w:p w:rsidR="00246F82" w:rsidRDefault="00F52E29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115BC" w:rsidRPr="00CB5677">
        <w:rPr>
          <w:rFonts w:ascii="Times New Roman" w:hAnsi="Times New Roman"/>
          <w:sz w:val="24"/>
          <w:szCs w:val="24"/>
        </w:rPr>
        <w:t xml:space="preserve">. </w:t>
      </w:r>
      <w:r w:rsidR="00246F82">
        <w:rPr>
          <w:rFonts w:ascii="Times New Roman" w:hAnsi="Times New Roman"/>
          <w:sz w:val="24"/>
          <w:szCs w:val="24"/>
        </w:rPr>
        <w:t>У</w:t>
      </w:r>
      <w:r w:rsidR="00246F82" w:rsidRPr="00246F82">
        <w:rPr>
          <w:rFonts w:ascii="Times New Roman" w:hAnsi="Times New Roman"/>
          <w:sz w:val="24"/>
          <w:szCs w:val="24"/>
        </w:rPr>
        <w:t xml:space="preserve">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</w:t>
      </w:r>
      <w:r w:rsidR="00246F82">
        <w:rPr>
          <w:rFonts w:ascii="Times New Roman" w:hAnsi="Times New Roman"/>
          <w:sz w:val="24"/>
          <w:szCs w:val="24"/>
        </w:rPr>
        <w:t xml:space="preserve">находящуюся на территории города Иванова, </w:t>
      </w:r>
      <w:r w:rsidR="00246F82" w:rsidRPr="00246F82">
        <w:rPr>
          <w:rFonts w:ascii="Times New Roman" w:hAnsi="Times New Roman"/>
          <w:sz w:val="24"/>
          <w:szCs w:val="24"/>
        </w:rPr>
        <w:t>в которую они зачислены для прохождения промежуточной аттестации по соответствующим образовательным программам</w:t>
      </w:r>
      <w:r w:rsidR="00246F82">
        <w:rPr>
          <w:rFonts w:ascii="Times New Roman" w:hAnsi="Times New Roman"/>
          <w:sz w:val="24"/>
          <w:szCs w:val="24"/>
        </w:rPr>
        <w:t>.</w:t>
      </w:r>
    </w:p>
    <w:p w:rsidR="00884147" w:rsidRDefault="0088414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884147">
        <w:rPr>
          <w:rFonts w:ascii="Times New Roman" w:hAnsi="Times New Roman"/>
          <w:sz w:val="24"/>
          <w:szCs w:val="24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3115BC" w:rsidRPr="00CB5677" w:rsidRDefault="00246F82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1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84147">
        <w:rPr>
          <w:rFonts w:ascii="Times New Roman" w:hAnsi="Times New Roman"/>
          <w:sz w:val="24"/>
          <w:szCs w:val="24"/>
        </w:rPr>
        <w:t xml:space="preserve"> </w:t>
      </w:r>
      <w:r w:rsidR="003115BC" w:rsidRPr="00CB5677">
        <w:rPr>
          <w:rFonts w:ascii="Times New Roman" w:hAnsi="Times New Roman"/>
          <w:sz w:val="24"/>
          <w:szCs w:val="24"/>
        </w:rPr>
        <w:t>Олимпиады по</w:t>
      </w:r>
      <w:r w:rsidR="00F52E29">
        <w:rPr>
          <w:rFonts w:ascii="Times New Roman" w:hAnsi="Times New Roman"/>
          <w:sz w:val="24"/>
          <w:szCs w:val="24"/>
        </w:rPr>
        <w:t xml:space="preserve"> литературному чтению, истории, искусству</w:t>
      </w:r>
      <w:r w:rsidR="003115BC" w:rsidRPr="00CB5677">
        <w:rPr>
          <w:rFonts w:ascii="Times New Roman" w:hAnsi="Times New Roman"/>
          <w:sz w:val="24"/>
          <w:szCs w:val="24"/>
        </w:rPr>
        <w:t>, географии</w:t>
      </w:r>
      <w:r w:rsidR="006002D7" w:rsidRPr="00CB5677">
        <w:rPr>
          <w:rFonts w:ascii="Times New Roman" w:hAnsi="Times New Roman"/>
          <w:sz w:val="24"/>
          <w:szCs w:val="24"/>
        </w:rPr>
        <w:t xml:space="preserve"> являются тематическими</w:t>
      </w:r>
      <w:r w:rsidR="003115BC" w:rsidRPr="00CB5677">
        <w:rPr>
          <w:rFonts w:ascii="Times New Roman" w:hAnsi="Times New Roman"/>
          <w:sz w:val="24"/>
          <w:szCs w:val="24"/>
        </w:rPr>
        <w:t>.</w:t>
      </w:r>
      <w:r w:rsidR="006002D7" w:rsidRPr="00CB5677">
        <w:rPr>
          <w:rFonts w:ascii="Times New Roman" w:hAnsi="Times New Roman"/>
          <w:sz w:val="24"/>
          <w:szCs w:val="24"/>
        </w:rPr>
        <w:t xml:space="preserve"> 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884147">
        <w:rPr>
          <w:rFonts w:ascii="Times New Roman" w:hAnsi="Times New Roman"/>
          <w:sz w:val="24"/>
          <w:szCs w:val="24"/>
        </w:rPr>
        <w:t>3</w:t>
      </w:r>
      <w:r w:rsidRPr="00CB5677">
        <w:rPr>
          <w:rFonts w:ascii="Times New Roman" w:hAnsi="Times New Roman"/>
          <w:sz w:val="24"/>
          <w:szCs w:val="24"/>
        </w:rPr>
        <w:t>. Победители и призёры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3115B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7A584B">
        <w:rPr>
          <w:rFonts w:ascii="Times New Roman" w:hAnsi="Times New Roman"/>
          <w:sz w:val="24"/>
          <w:szCs w:val="24"/>
        </w:rPr>
        <w:t>4. Полномочия Оргкомитета, организатора, координатора и жюри Олимпиады:</w:t>
      </w:r>
    </w:p>
    <w:p w:rsidR="007A584B" w:rsidRDefault="007A584B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Оргкомитет Олимпиады:</w:t>
      </w:r>
    </w:p>
    <w:p w:rsidR="007A584B" w:rsidRDefault="007A584B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584B">
        <w:rPr>
          <w:rFonts w:ascii="Times New Roman" w:hAnsi="Times New Roman"/>
          <w:sz w:val="24"/>
          <w:szCs w:val="24"/>
        </w:rPr>
        <w:t xml:space="preserve">обеспечивает организацию и </w:t>
      </w:r>
      <w:r w:rsidR="001645FE" w:rsidRPr="007A584B">
        <w:rPr>
          <w:rFonts w:ascii="Times New Roman" w:hAnsi="Times New Roman"/>
          <w:sz w:val="24"/>
          <w:szCs w:val="24"/>
        </w:rPr>
        <w:t xml:space="preserve">проведение </w:t>
      </w:r>
      <w:r w:rsidR="001645FE">
        <w:rPr>
          <w:rFonts w:ascii="Times New Roman" w:hAnsi="Times New Roman"/>
          <w:sz w:val="24"/>
          <w:szCs w:val="24"/>
        </w:rPr>
        <w:t>Олимпиады</w:t>
      </w:r>
      <w:r w:rsidRPr="007A584B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 xml:space="preserve">настоящим </w:t>
      </w:r>
      <w:r w:rsidRPr="007A584B">
        <w:rPr>
          <w:rFonts w:ascii="Times New Roman" w:hAnsi="Times New Roman"/>
          <w:sz w:val="24"/>
          <w:szCs w:val="24"/>
        </w:rPr>
        <w:t xml:space="preserve">Порядком, нормативными правовыми актами, регламентирующими проведение </w:t>
      </w:r>
      <w:r>
        <w:rPr>
          <w:rFonts w:ascii="Times New Roman" w:hAnsi="Times New Roman"/>
          <w:sz w:val="24"/>
          <w:szCs w:val="24"/>
        </w:rPr>
        <w:t>О</w:t>
      </w:r>
      <w:r w:rsidRPr="007A584B">
        <w:rPr>
          <w:rFonts w:ascii="Times New Roman" w:hAnsi="Times New Roman"/>
          <w:sz w:val="24"/>
          <w:szCs w:val="24"/>
        </w:rPr>
        <w:t>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EB7B86">
        <w:rPr>
          <w:rFonts w:ascii="Times New Roman" w:hAnsi="Times New Roman"/>
          <w:sz w:val="24"/>
          <w:szCs w:val="24"/>
        </w:rPr>
        <w:t>.</w:t>
      </w:r>
    </w:p>
    <w:p w:rsidR="00D06DB8" w:rsidRPr="00CB5677" w:rsidRDefault="00EB7B86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утверждает график проведения </w:t>
      </w:r>
      <w:r w:rsidR="001611FA">
        <w:rPr>
          <w:rFonts w:ascii="Times New Roman" w:hAnsi="Times New Roman"/>
          <w:sz w:val="24"/>
          <w:szCs w:val="24"/>
        </w:rPr>
        <w:t>Олимпиады.</w:t>
      </w:r>
    </w:p>
    <w:p w:rsidR="00D06DB8" w:rsidRDefault="003115BC" w:rsidP="00D06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D06DB8">
        <w:rPr>
          <w:rFonts w:ascii="Times New Roman" w:hAnsi="Times New Roman"/>
          <w:sz w:val="24"/>
          <w:szCs w:val="24"/>
        </w:rPr>
        <w:t>4</w:t>
      </w:r>
      <w:r w:rsidRPr="00CB5677">
        <w:rPr>
          <w:rFonts w:ascii="Times New Roman" w:hAnsi="Times New Roman"/>
          <w:sz w:val="24"/>
          <w:szCs w:val="24"/>
        </w:rPr>
        <w:t>.</w:t>
      </w:r>
      <w:r w:rsidR="00D06DB8">
        <w:rPr>
          <w:rFonts w:ascii="Times New Roman" w:hAnsi="Times New Roman"/>
          <w:sz w:val="24"/>
          <w:szCs w:val="24"/>
        </w:rPr>
        <w:t>2.</w:t>
      </w:r>
      <w:r w:rsidRPr="00CB5677">
        <w:rPr>
          <w:rFonts w:ascii="Times New Roman" w:hAnsi="Times New Roman"/>
          <w:sz w:val="24"/>
          <w:szCs w:val="24"/>
        </w:rPr>
        <w:t xml:space="preserve"> </w:t>
      </w:r>
      <w:r w:rsidR="00D06DB8">
        <w:rPr>
          <w:rFonts w:ascii="Times New Roman" w:hAnsi="Times New Roman"/>
          <w:sz w:val="24"/>
          <w:szCs w:val="24"/>
        </w:rPr>
        <w:t>Организатор Олимпиады:</w:t>
      </w:r>
      <w:r w:rsidR="00D06DB8" w:rsidRPr="00D06DB8">
        <w:rPr>
          <w:rFonts w:ascii="Times New Roman" w:hAnsi="Times New Roman"/>
          <w:sz w:val="24"/>
          <w:szCs w:val="24"/>
        </w:rPr>
        <w:t xml:space="preserve"> </w:t>
      </w:r>
    </w:p>
    <w:p w:rsidR="00D06DB8" w:rsidRDefault="00D06DB8" w:rsidP="00D06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A584B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A584B">
        <w:rPr>
          <w:rFonts w:ascii="Times New Roman" w:hAnsi="Times New Roman"/>
          <w:sz w:val="24"/>
          <w:szCs w:val="24"/>
        </w:rPr>
        <w:t xml:space="preserve">обеспечивает сбор и хранение заявлений от родителей (законных представителей) обучающихся, заявивших о своем участии в </w:t>
      </w:r>
      <w:r>
        <w:rPr>
          <w:rFonts w:ascii="Times New Roman" w:hAnsi="Times New Roman"/>
          <w:sz w:val="24"/>
          <w:szCs w:val="24"/>
        </w:rPr>
        <w:t>О</w:t>
      </w:r>
      <w:r w:rsidRPr="007A584B">
        <w:rPr>
          <w:rFonts w:ascii="Times New Roman" w:hAnsi="Times New Roman"/>
          <w:sz w:val="24"/>
          <w:szCs w:val="24"/>
        </w:rPr>
        <w:t xml:space="preserve">лимпиаде, об ознакомлении с Порядком и о согласии на публикацию результатов по каждому общеобразовательному предмету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84B">
        <w:rPr>
          <w:rFonts w:ascii="Times New Roman" w:hAnsi="Times New Roman"/>
          <w:sz w:val="24"/>
          <w:szCs w:val="24"/>
        </w:rPr>
        <w:t xml:space="preserve"> официальном сайте в информационно-телекоммуникационной сети "Интернет" (далее - сеть Интернет) с указанием фамилии, </w:t>
      </w:r>
      <w:r>
        <w:rPr>
          <w:rFonts w:ascii="Times New Roman" w:hAnsi="Times New Roman"/>
          <w:sz w:val="24"/>
          <w:szCs w:val="24"/>
        </w:rPr>
        <w:t>имени</w:t>
      </w:r>
      <w:r w:rsidRPr="007A584B">
        <w:rPr>
          <w:rFonts w:ascii="Times New Roman" w:hAnsi="Times New Roman"/>
          <w:sz w:val="24"/>
          <w:szCs w:val="24"/>
        </w:rPr>
        <w:t xml:space="preserve">, класса, количества баллов, набранных при выполнении заданий (далее - сведения об участниках), и передает их организатору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A584B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>;</w:t>
      </w:r>
    </w:p>
    <w:p w:rsidR="00EB7B86" w:rsidRDefault="00EB7B86" w:rsidP="00EB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B86">
        <w:rPr>
          <w:rFonts w:ascii="Times New Roman" w:hAnsi="Times New Roman"/>
          <w:sz w:val="24"/>
          <w:szCs w:val="24"/>
        </w:rPr>
        <w:t xml:space="preserve">знакомит родителей (законных представителей) и участников с Положением о проведении Олимпиады (Приложение 1) </w:t>
      </w:r>
    </w:p>
    <w:p w:rsidR="00EB7B86" w:rsidRPr="00EB7B86" w:rsidRDefault="00EB7B86" w:rsidP="00EB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B86">
        <w:rPr>
          <w:rFonts w:ascii="Times New Roman" w:hAnsi="Times New Roman"/>
          <w:sz w:val="24"/>
          <w:szCs w:val="24"/>
        </w:rPr>
        <w:t xml:space="preserve"> проводит</w:t>
      </w:r>
      <w:r w:rsidR="00B939E7">
        <w:rPr>
          <w:rFonts w:ascii="Times New Roman" w:hAnsi="Times New Roman"/>
          <w:sz w:val="24"/>
          <w:szCs w:val="24"/>
        </w:rPr>
        <w:t xml:space="preserve"> </w:t>
      </w:r>
      <w:r w:rsidR="001645FE">
        <w:rPr>
          <w:rFonts w:ascii="Times New Roman" w:hAnsi="Times New Roman"/>
          <w:sz w:val="24"/>
          <w:szCs w:val="24"/>
        </w:rPr>
        <w:t xml:space="preserve">на </w:t>
      </w:r>
      <w:r w:rsidR="001645FE" w:rsidRPr="00EB7B86">
        <w:rPr>
          <w:rFonts w:ascii="Times New Roman" w:hAnsi="Times New Roman"/>
          <w:sz w:val="24"/>
          <w:szCs w:val="24"/>
        </w:rPr>
        <w:t>своей</w:t>
      </w:r>
      <w:r w:rsidR="00B939E7">
        <w:rPr>
          <w:rFonts w:ascii="Times New Roman" w:hAnsi="Times New Roman"/>
          <w:sz w:val="24"/>
          <w:szCs w:val="24"/>
        </w:rPr>
        <w:t xml:space="preserve"> площадке </w:t>
      </w:r>
      <w:r w:rsidRPr="00EB7B86">
        <w:rPr>
          <w:rFonts w:ascii="Times New Roman" w:hAnsi="Times New Roman"/>
          <w:sz w:val="24"/>
          <w:szCs w:val="24"/>
        </w:rPr>
        <w:t xml:space="preserve">олимпиадные испытания   по заданиям, составленным Организатором муниципального этапа Олимпиады </w:t>
      </w:r>
      <w:r w:rsidRPr="00EB7B86">
        <w:rPr>
          <w:rFonts w:ascii="Times New Roman" w:hAnsi="Times New Roman"/>
          <w:b/>
          <w:sz w:val="24"/>
          <w:szCs w:val="24"/>
        </w:rPr>
        <w:t xml:space="preserve">(кроме олимпиады по литературному чтению, истории, МХК (искусству), функциональной </w:t>
      </w:r>
      <w:r w:rsidR="001645FE" w:rsidRPr="00EB7B86">
        <w:rPr>
          <w:rFonts w:ascii="Times New Roman" w:hAnsi="Times New Roman"/>
          <w:b/>
          <w:sz w:val="24"/>
          <w:szCs w:val="24"/>
        </w:rPr>
        <w:t>грамотности</w:t>
      </w:r>
      <w:r w:rsidR="001645FE">
        <w:rPr>
          <w:rFonts w:ascii="Times New Roman" w:hAnsi="Times New Roman"/>
          <w:b/>
          <w:sz w:val="24"/>
          <w:szCs w:val="24"/>
        </w:rPr>
        <w:t>)</w:t>
      </w:r>
      <w:r w:rsidR="001645FE">
        <w:rPr>
          <w:rFonts w:ascii="Times New Roman" w:hAnsi="Times New Roman"/>
          <w:sz w:val="24"/>
          <w:szCs w:val="24"/>
        </w:rPr>
        <w:t>,</w:t>
      </w:r>
      <w:r w:rsidR="00B939E7">
        <w:rPr>
          <w:rFonts w:ascii="Times New Roman" w:hAnsi="Times New Roman"/>
          <w:sz w:val="24"/>
          <w:szCs w:val="24"/>
        </w:rPr>
        <w:t xml:space="preserve"> включая   копирование, тиражирование олимпиадных заданий и т.д.;</w:t>
      </w:r>
    </w:p>
    <w:p w:rsidR="000021F7" w:rsidRDefault="000021F7" w:rsidP="00D06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размещает протоколы и итоговые таблицы на своем сайте;</w:t>
      </w:r>
    </w:p>
    <w:p w:rsidR="00EB7B86" w:rsidRDefault="00D06DB8" w:rsidP="00D06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6DB8">
        <w:rPr>
          <w:rFonts w:ascii="Times New Roman" w:hAnsi="Times New Roman"/>
          <w:sz w:val="24"/>
          <w:szCs w:val="24"/>
        </w:rPr>
        <w:t xml:space="preserve"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</w:t>
      </w:r>
      <w:r w:rsidR="001645FE" w:rsidRPr="00D06DB8">
        <w:rPr>
          <w:rFonts w:ascii="Times New Roman" w:hAnsi="Times New Roman"/>
          <w:sz w:val="24"/>
          <w:szCs w:val="24"/>
        </w:rPr>
        <w:t>работ, об</w:t>
      </w:r>
      <w:r w:rsidRPr="00D06DB8">
        <w:rPr>
          <w:rFonts w:ascii="Times New Roman" w:hAnsi="Times New Roman"/>
          <w:sz w:val="24"/>
          <w:szCs w:val="24"/>
        </w:rPr>
        <w:t xml:space="preserve"> основаниях для удаления с олимпиады, а также о времени и месте ознакомления с результатами олимпиады;</w:t>
      </w:r>
    </w:p>
    <w:p w:rsidR="00EB7B86" w:rsidRDefault="00EB7B86" w:rsidP="00EB7B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итоги Олимпиады;</w:t>
      </w:r>
    </w:p>
    <w:p w:rsidR="00D06DB8" w:rsidRPr="00D06DB8" w:rsidRDefault="00EB7B86" w:rsidP="00EB7B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квоту на количество победителей и призеров школьного этапа Олимпиады</w:t>
      </w:r>
      <w:r w:rsidR="00222D05">
        <w:rPr>
          <w:rFonts w:ascii="Times New Roman" w:hAnsi="Times New Roman"/>
          <w:sz w:val="24"/>
          <w:szCs w:val="24"/>
        </w:rPr>
        <w:t>;</w:t>
      </w:r>
      <w:r w:rsidR="00D06DB8" w:rsidRPr="00D06DB8">
        <w:rPr>
          <w:rFonts w:ascii="Times New Roman" w:hAnsi="Times New Roman"/>
          <w:sz w:val="24"/>
          <w:szCs w:val="24"/>
        </w:rPr>
        <w:br/>
      </w:r>
      <w:r w:rsidR="00D06DB8">
        <w:rPr>
          <w:rFonts w:ascii="Times New Roman" w:hAnsi="Times New Roman"/>
          <w:sz w:val="24"/>
          <w:szCs w:val="24"/>
        </w:rPr>
        <w:t xml:space="preserve">- </w:t>
      </w:r>
      <w:r w:rsidR="00D06DB8" w:rsidRPr="00D06DB8">
        <w:rPr>
          <w:rFonts w:ascii="Times New Roman" w:hAnsi="Times New Roman"/>
          <w:sz w:val="24"/>
          <w:szCs w:val="24"/>
        </w:rPr>
        <w:t>несет ответственность за жизнь и здоровье участников олимпиады во время</w:t>
      </w:r>
      <w:r w:rsidR="00D06DB8">
        <w:rPr>
          <w:rFonts w:ascii="Times New Roman" w:hAnsi="Times New Roman"/>
          <w:sz w:val="24"/>
          <w:szCs w:val="24"/>
        </w:rPr>
        <w:t xml:space="preserve"> ее проведения. </w:t>
      </w:r>
    </w:p>
    <w:p w:rsidR="00D06DB8" w:rsidRDefault="00D06DB8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Координатор Олимпиады:</w:t>
      </w:r>
    </w:p>
    <w:p w:rsidR="000021F7" w:rsidRDefault="000021F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общую координацию Олимпиады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Иваново;</w:t>
      </w:r>
    </w:p>
    <w:p w:rsidR="00D06DB8" w:rsidRDefault="00D06DB8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предоставляет разработанные задания для проведения олимпиадных испытаний (согласно </w:t>
      </w:r>
      <w:r w:rsidR="000021F7">
        <w:rPr>
          <w:rFonts w:ascii="Times New Roman" w:hAnsi="Times New Roman"/>
          <w:sz w:val="24"/>
          <w:szCs w:val="24"/>
        </w:rPr>
        <w:t>приложению 2);</w:t>
      </w:r>
    </w:p>
    <w:p w:rsidR="000021F7" w:rsidRDefault="000021F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обобщение итоговых протоколов, с целью определения участников следующего этапа Олимпиады;</w:t>
      </w:r>
    </w:p>
    <w:p w:rsidR="003115BC" w:rsidRDefault="000021F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D06DB8">
        <w:rPr>
          <w:rFonts w:ascii="Times New Roman" w:hAnsi="Times New Roman"/>
          <w:sz w:val="24"/>
          <w:szCs w:val="24"/>
        </w:rPr>
        <w:t xml:space="preserve"> </w:t>
      </w:r>
      <w:r w:rsidR="003115BC" w:rsidRPr="00CB5677">
        <w:rPr>
          <w:rFonts w:ascii="Times New Roman" w:hAnsi="Times New Roman"/>
          <w:sz w:val="24"/>
          <w:szCs w:val="24"/>
        </w:rPr>
        <w:t>Жюри Олимпиады:</w:t>
      </w:r>
    </w:p>
    <w:p w:rsidR="000021F7" w:rsidRPr="00CB5677" w:rsidRDefault="000021F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задания для проведения тематических олимпиада в соответствии с приложением 2;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- оценивает выполненные олимпиадные задания;</w:t>
      </w:r>
    </w:p>
    <w:p w:rsidR="003115B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- проводит разбор выполненных олимпиадных заданий, показ работ участникам Олимпиады;</w:t>
      </w:r>
    </w:p>
    <w:p w:rsidR="000021F7" w:rsidRDefault="000021F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021F7">
        <w:rPr>
          <w:rFonts w:ascii="Times New Roman" w:hAnsi="Times New Roman"/>
          <w:sz w:val="24"/>
          <w:szCs w:val="24"/>
        </w:rPr>
        <w:t>определяет победителей и призеров олимпиады на основании рейтинга участников по каждому общеобразовательному предмету и в соответствии с квотой, установленной организатором соответствующего этапа олимпиады, и оформляет итоговый протокол</w:t>
      </w:r>
    </w:p>
    <w:p w:rsidR="000021F7" w:rsidRPr="00CB5677" w:rsidRDefault="000021F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21F7">
        <w:rPr>
          <w:rFonts w:ascii="Times New Roman" w:hAnsi="Times New Roman"/>
          <w:sz w:val="24"/>
          <w:szCs w:val="24"/>
        </w:rPr>
        <w:t xml:space="preserve">направляет организатору </w:t>
      </w:r>
      <w:r w:rsidR="00EB7B86">
        <w:rPr>
          <w:rFonts w:ascii="Times New Roman" w:hAnsi="Times New Roman"/>
          <w:sz w:val="24"/>
          <w:szCs w:val="24"/>
        </w:rPr>
        <w:t xml:space="preserve">  протокол </w:t>
      </w:r>
      <w:r w:rsidRPr="000021F7">
        <w:rPr>
          <w:rFonts w:ascii="Times New Roman" w:hAnsi="Times New Roman"/>
          <w:sz w:val="24"/>
          <w:szCs w:val="24"/>
        </w:rPr>
        <w:t xml:space="preserve"> </w:t>
      </w:r>
      <w:r w:rsidR="00EB7B86">
        <w:rPr>
          <w:rFonts w:ascii="Times New Roman" w:hAnsi="Times New Roman"/>
          <w:sz w:val="24"/>
          <w:szCs w:val="24"/>
        </w:rPr>
        <w:t xml:space="preserve"> </w:t>
      </w:r>
      <w:r w:rsidRPr="000021F7">
        <w:rPr>
          <w:rFonts w:ascii="Times New Roman" w:hAnsi="Times New Roman"/>
          <w:sz w:val="24"/>
          <w:szCs w:val="24"/>
        </w:rPr>
        <w:t xml:space="preserve">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</w:t>
      </w:r>
    </w:p>
    <w:p w:rsidR="003115B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- представляет аналитические отчёты о результатах проведения Олимпиады.</w:t>
      </w:r>
    </w:p>
    <w:p w:rsidR="00EB7B86" w:rsidRPr="00CB5677" w:rsidRDefault="00EB7B86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EB7B86">
        <w:rPr>
          <w:rFonts w:ascii="Times New Roman" w:hAnsi="Times New Roman"/>
          <w:sz w:val="24"/>
          <w:szCs w:val="24"/>
        </w:rPr>
        <w:t>В месте проведения олимпиады вправе присутствовать представители оргкомитет</w:t>
      </w:r>
      <w:r>
        <w:rPr>
          <w:rFonts w:ascii="Times New Roman" w:hAnsi="Times New Roman"/>
          <w:sz w:val="24"/>
          <w:szCs w:val="24"/>
        </w:rPr>
        <w:t>а Олимпиады.</w:t>
      </w:r>
    </w:p>
    <w:p w:rsidR="00A47048" w:rsidRPr="00CB5677" w:rsidRDefault="00A47048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6</w:t>
      </w:r>
      <w:r w:rsidRPr="00CB5677">
        <w:rPr>
          <w:rFonts w:ascii="Times New Roman" w:hAnsi="Times New Roman"/>
          <w:sz w:val="24"/>
          <w:szCs w:val="24"/>
        </w:rPr>
        <w:t xml:space="preserve">. Победителем школьного этапа олимпиады признается </w:t>
      </w:r>
      <w:r w:rsidR="001645FE" w:rsidRPr="00CB5677">
        <w:rPr>
          <w:rFonts w:ascii="Times New Roman" w:hAnsi="Times New Roman"/>
          <w:sz w:val="24"/>
          <w:szCs w:val="24"/>
        </w:rPr>
        <w:t>участник,</w:t>
      </w:r>
      <w:r w:rsidRPr="00CB5677">
        <w:rPr>
          <w:rFonts w:ascii="Times New Roman" w:hAnsi="Times New Roman"/>
          <w:sz w:val="24"/>
          <w:szCs w:val="24"/>
        </w:rPr>
        <w:t xml:space="preserve"> набравший максимальное количество баллов по данному предмету в данной параллели</w:t>
      </w:r>
      <w:r w:rsidR="00EB7B86">
        <w:rPr>
          <w:rFonts w:ascii="Times New Roman" w:hAnsi="Times New Roman"/>
          <w:sz w:val="24"/>
          <w:szCs w:val="24"/>
        </w:rPr>
        <w:t>, в пределах установленной квоты.</w:t>
      </w:r>
    </w:p>
    <w:p w:rsidR="00A47048" w:rsidRPr="00CB5677" w:rsidRDefault="00A47048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7</w:t>
      </w:r>
      <w:r w:rsidRPr="00CB5677">
        <w:rPr>
          <w:rFonts w:ascii="Times New Roman" w:hAnsi="Times New Roman"/>
          <w:sz w:val="24"/>
          <w:szCs w:val="24"/>
        </w:rPr>
        <w:t xml:space="preserve">. Призером школьного этапа олимпиады признается участник, следующий в рейтинговой таблице за победителем. 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B5677">
        <w:rPr>
          <w:rFonts w:ascii="Times New Roman" w:hAnsi="Times New Roman"/>
          <w:b/>
          <w:sz w:val="24"/>
          <w:szCs w:val="24"/>
        </w:rPr>
        <w:t>. Порядок проведения школьного этапа Олимпиады</w:t>
      </w:r>
    </w:p>
    <w:p w:rsidR="003115BC" w:rsidRPr="00CB5677" w:rsidRDefault="00E111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8</w:t>
      </w:r>
      <w:r w:rsidRPr="00CB5677">
        <w:rPr>
          <w:rFonts w:ascii="Times New Roman" w:hAnsi="Times New Roman"/>
          <w:sz w:val="24"/>
          <w:szCs w:val="24"/>
        </w:rPr>
        <w:t xml:space="preserve">. </w:t>
      </w:r>
      <w:r w:rsidR="003115BC" w:rsidRPr="00CB5677">
        <w:rPr>
          <w:rFonts w:ascii="Times New Roman" w:hAnsi="Times New Roman"/>
          <w:sz w:val="24"/>
          <w:szCs w:val="24"/>
        </w:rPr>
        <w:t xml:space="preserve"> Школьный этап Олимпиады проводится в сентябре-октябре 202</w:t>
      </w:r>
      <w:r w:rsidR="00F52E29">
        <w:rPr>
          <w:rFonts w:ascii="Times New Roman" w:hAnsi="Times New Roman"/>
          <w:sz w:val="24"/>
          <w:szCs w:val="24"/>
        </w:rPr>
        <w:t>4</w:t>
      </w:r>
      <w:r w:rsidR="003115BC" w:rsidRPr="00CB5677">
        <w:rPr>
          <w:rFonts w:ascii="Times New Roman" w:hAnsi="Times New Roman"/>
          <w:sz w:val="24"/>
          <w:szCs w:val="24"/>
        </w:rPr>
        <w:t xml:space="preserve"> года</w:t>
      </w:r>
      <w:r w:rsidR="001611FA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 </w:t>
      </w:r>
    </w:p>
    <w:p w:rsidR="003115BC" w:rsidRPr="00CB5677" w:rsidRDefault="00E111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9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Организатором школьного этапа Олимпиады является образовательное учреждение. </w:t>
      </w:r>
    </w:p>
    <w:p w:rsidR="0009445E" w:rsidRPr="00CB5677" w:rsidRDefault="00222D05" w:rsidP="00222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11100"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Организатор школьного эт</w:t>
      </w:r>
      <w:r>
        <w:rPr>
          <w:rFonts w:ascii="Times New Roman" w:hAnsi="Times New Roman"/>
          <w:sz w:val="24"/>
          <w:szCs w:val="24"/>
        </w:rPr>
        <w:t xml:space="preserve">апа до начала Олимпиады </w:t>
      </w:r>
      <w:r w:rsidR="003115BC" w:rsidRPr="00CB5677">
        <w:rPr>
          <w:rFonts w:ascii="Times New Roman" w:hAnsi="Times New Roman"/>
          <w:sz w:val="24"/>
          <w:szCs w:val="24"/>
        </w:rPr>
        <w:t>собирает согласия на</w:t>
      </w:r>
      <w:r w:rsidR="003E7082" w:rsidRPr="00CB5677">
        <w:rPr>
          <w:rFonts w:ascii="Times New Roman" w:hAnsi="Times New Roman"/>
          <w:sz w:val="24"/>
          <w:szCs w:val="24"/>
        </w:rPr>
        <w:t xml:space="preserve"> обработку персональных данных</w:t>
      </w:r>
      <w:r>
        <w:rPr>
          <w:rFonts w:ascii="Times New Roman" w:hAnsi="Times New Roman"/>
          <w:sz w:val="24"/>
          <w:szCs w:val="24"/>
        </w:rPr>
        <w:t xml:space="preserve">, обеспечивает их хранение и доставку координатору Олимпиады до 31 декабря 2024 года. 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15BC" w:rsidRPr="00CB5677" w:rsidRDefault="00E111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1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Результаты проверки </w:t>
      </w:r>
      <w:r w:rsidR="00222D05">
        <w:rPr>
          <w:rFonts w:ascii="Times New Roman" w:hAnsi="Times New Roman"/>
          <w:sz w:val="24"/>
          <w:szCs w:val="24"/>
        </w:rPr>
        <w:t xml:space="preserve">олимпиадных испытаний </w:t>
      </w:r>
      <w:r w:rsidR="003115BC" w:rsidRPr="00CB5677">
        <w:rPr>
          <w:rFonts w:ascii="Times New Roman" w:hAnsi="Times New Roman"/>
          <w:sz w:val="24"/>
          <w:szCs w:val="24"/>
        </w:rPr>
        <w:t>оформляются 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 xml:space="preserve">в виде электронной таблицы </w:t>
      </w:r>
      <w:r w:rsidR="00AA065C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="003115BC" w:rsidRPr="00CB5677">
        <w:rPr>
          <w:rFonts w:ascii="Times New Roman" w:hAnsi="Times New Roman"/>
          <w:sz w:val="24"/>
          <w:szCs w:val="24"/>
        </w:rPr>
        <w:t xml:space="preserve"> и высылаются электронной почтой 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15BC" w:rsidRPr="00CB5677">
        <w:rPr>
          <w:rFonts w:ascii="Times New Roman" w:hAnsi="Times New Roman"/>
          <w:sz w:val="24"/>
          <w:szCs w:val="24"/>
        </w:rPr>
        <w:t xml:space="preserve"> на адрес: </w:t>
      </w:r>
      <w:hyperlink r:id="rId7" w:history="1">
        <w:r w:rsidR="003115BC" w:rsidRPr="001611FA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en-US"/>
          </w:rPr>
          <w:t>olimp</w:t>
        </w:r>
        <w:r w:rsidR="003115BC" w:rsidRPr="001611FA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@</w:t>
        </w:r>
        <w:r w:rsidR="003115BC" w:rsidRPr="001611FA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en-US"/>
          </w:rPr>
          <w:t>ivedu</w:t>
        </w:r>
        <w:r w:rsidR="003115BC" w:rsidRPr="001611FA">
          <w:rPr>
            <w:rFonts w:ascii="Times New Roman" w:hAnsi="Times New Roman"/>
            <w:color w:val="1F497D" w:themeColor="text2"/>
            <w:sz w:val="24"/>
            <w:szCs w:val="24"/>
            <w:u w:val="single"/>
          </w:rPr>
          <w:t>.</w:t>
        </w:r>
        <w:r w:rsidR="003115BC" w:rsidRPr="001611FA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en-US"/>
          </w:rPr>
          <w:t>ru</w:t>
        </w:r>
      </w:hyperlink>
      <w:r w:rsidR="001611FA" w:rsidRPr="001611FA">
        <w:rPr>
          <w:rFonts w:ascii="Times New Roman" w:hAnsi="Times New Roman"/>
          <w:color w:val="1F497D" w:themeColor="text2"/>
          <w:sz w:val="24"/>
          <w:szCs w:val="24"/>
          <w:u w:val="single"/>
        </w:rPr>
        <w:t xml:space="preserve"> </w:t>
      </w:r>
      <w:r w:rsidR="004B3D2F" w:rsidRPr="00CB5677">
        <w:rPr>
          <w:rFonts w:ascii="Times New Roman" w:hAnsi="Times New Roman"/>
          <w:sz w:val="24"/>
          <w:szCs w:val="24"/>
        </w:rPr>
        <w:t>строго не позднее 7 календарных дней от даты проведения олимпиады</w:t>
      </w:r>
      <w:r w:rsidR="00A51F6D" w:rsidRPr="00CB5677">
        <w:rPr>
          <w:rFonts w:ascii="Times New Roman" w:hAnsi="Times New Roman"/>
          <w:sz w:val="24"/>
          <w:szCs w:val="24"/>
        </w:rPr>
        <w:t xml:space="preserve"> (кроме олимпиад, проводимых на платформе Сириус. Курсы)</w:t>
      </w:r>
    </w:p>
    <w:p w:rsidR="003115BC" w:rsidRPr="00CB5677" w:rsidRDefault="00E111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2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Для олимпиад по </w:t>
      </w:r>
      <w:r w:rsidRPr="00CB5677">
        <w:rPr>
          <w:rFonts w:ascii="Times New Roman" w:hAnsi="Times New Roman"/>
          <w:b/>
          <w:sz w:val="24"/>
          <w:szCs w:val="24"/>
        </w:rPr>
        <w:t>литературному чтению, истории, МХК (искусству), функциональной грамотности</w:t>
      </w:r>
      <w:r w:rsidRPr="001611FA">
        <w:rPr>
          <w:rFonts w:ascii="Times New Roman" w:hAnsi="Times New Roman"/>
          <w:sz w:val="24"/>
          <w:szCs w:val="24"/>
        </w:rPr>
        <w:t xml:space="preserve"> </w:t>
      </w:r>
      <w:r w:rsidR="00A51F6D" w:rsidRPr="00CB5677">
        <w:rPr>
          <w:rFonts w:ascii="Times New Roman" w:hAnsi="Times New Roman"/>
          <w:sz w:val="24"/>
          <w:szCs w:val="24"/>
          <w:u w:val="single"/>
        </w:rPr>
        <w:t>квоту на участие</w:t>
      </w:r>
      <w:r w:rsidR="00A51F6D" w:rsidRPr="00CB5677">
        <w:rPr>
          <w:rFonts w:ascii="Times New Roman" w:hAnsi="Times New Roman"/>
          <w:sz w:val="24"/>
          <w:szCs w:val="24"/>
        </w:rPr>
        <w:t xml:space="preserve"> в муниципальном этапе определяет Организатор муниципального этапа. </w:t>
      </w:r>
    </w:p>
    <w:p w:rsidR="003115BC" w:rsidRPr="00CB5677" w:rsidRDefault="00E111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3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  <w:r w:rsidR="00A47048" w:rsidRPr="00CB5677">
        <w:rPr>
          <w:rFonts w:ascii="Times New Roman" w:hAnsi="Times New Roman"/>
          <w:sz w:val="24"/>
          <w:szCs w:val="24"/>
        </w:rPr>
        <w:t>Список победителей и призёров Олимпиады утверждается организатором Олимпиады</w:t>
      </w:r>
      <w:r w:rsidR="00A51F6D" w:rsidRPr="00CB5677">
        <w:rPr>
          <w:rFonts w:ascii="Times New Roman" w:hAnsi="Times New Roman"/>
          <w:sz w:val="24"/>
          <w:szCs w:val="24"/>
        </w:rPr>
        <w:t xml:space="preserve"> и публикуется на сайте образовательного учреждения в срок не позднее чем 1 ноября. </w:t>
      </w:r>
    </w:p>
    <w:p w:rsidR="003115BC" w:rsidRPr="00CB5677" w:rsidRDefault="00E111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4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  <w:r w:rsidR="00A47048" w:rsidRPr="00CB5677">
        <w:rPr>
          <w:rFonts w:ascii="Times New Roman" w:hAnsi="Times New Roman"/>
          <w:sz w:val="24"/>
          <w:szCs w:val="24"/>
        </w:rPr>
        <w:t>Организатор школьного этапа награждает победителей и призёров дипломами.</w:t>
      </w:r>
    </w:p>
    <w:p w:rsidR="003115BC" w:rsidRPr="00CB5677" w:rsidRDefault="00A47048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</w:t>
      </w:r>
    </w:p>
    <w:p w:rsidR="00C24B07" w:rsidRPr="00CB5677" w:rsidRDefault="00C24B07" w:rsidP="00F62601">
      <w:pPr>
        <w:rPr>
          <w:rFonts w:ascii="Times New Roman" w:hAnsi="Times New Roman"/>
          <w:b/>
          <w:sz w:val="24"/>
          <w:szCs w:val="24"/>
        </w:rPr>
      </w:pPr>
    </w:p>
    <w:p w:rsidR="00C24B07" w:rsidRPr="00CB5677" w:rsidRDefault="001611FA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618C5D0" wp14:editId="1F698924">
                <wp:simplePos x="0" y="0"/>
                <wp:positionH relativeFrom="column">
                  <wp:posOffset>4045789</wp:posOffset>
                </wp:positionH>
                <wp:positionV relativeFrom="paragraph">
                  <wp:posOffset>-466462</wp:posOffset>
                </wp:positionV>
                <wp:extent cx="2754870" cy="1000664"/>
                <wp:effectExtent l="0" t="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870" cy="100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1FA" w:rsidRPr="001611FA" w:rsidRDefault="001611FA" w:rsidP="001611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приложение2"/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bookmarkEnd w:id="2"/>
                          <w:p w:rsidR="001611FA" w:rsidRDefault="001611FA" w:rsidP="001611F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1611FA" w:rsidRPr="001611FA" w:rsidRDefault="001611FA" w:rsidP="001611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2C2C14" w:rsidRPr="001611FA" w:rsidRDefault="002C2C14" w:rsidP="002C2C1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07.06.2024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354</w:t>
                            </w:r>
                          </w:p>
                          <w:p w:rsidR="001611FA" w:rsidRDefault="001611FA" w:rsidP="001611FA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C5D0" id="_x0000_s1027" type="#_x0000_t202" style="position:absolute;left:0;text-align:left;margin-left:318.55pt;margin-top:-36.75pt;width:216.9pt;height:7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Nhhw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" stroked="f">
                <v:textbox inset="7.25pt,3.65pt,7.25pt,3.65pt">
                  <w:txbxContent>
                    <w:p w:rsidR="001611FA" w:rsidRPr="001611FA" w:rsidRDefault="001611FA" w:rsidP="001611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3" w:name="приложение2"/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bookmarkEnd w:id="3"/>
                    <w:p w:rsidR="001611FA" w:rsidRDefault="001611FA" w:rsidP="001611F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1611FA" w:rsidRPr="001611FA" w:rsidRDefault="001611FA" w:rsidP="001611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2C2C14" w:rsidRPr="001611FA" w:rsidRDefault="002C2C14" w:rsidP="002C2C1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07.06.2024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354</w:t>
                      </w:r>
                    </w:p>
                    <w:p w:rsidR="001611FA" w:rsidRDefault="001611FA" w:rsidP="001611FA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661" w:rsidRPr="00CB5677" w:rsidRDefault="00BE4661" w:rsidP="00BE4661">
      <w:pPr>
        <w:jc w:val="both"/>
        <w:rPr>
          <w:rFonts w:ascii="Times New Roman" w:hAnsi="Times New Roman"/>
          <w:b/>
          <w:sz w:val="24"/>
          <w:szCs w:val="24"/>
        </w:rPr>
      </w:pPr>
    </w:p>
    <w:p w:rsidR="00A47048" w:rsidRPr="00CB5677" w:rsidRDefault="008E4E25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Список предметов и направлений </w:t>
      </w:r>
      <w:r w:rsidR="001645FE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для проведения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47048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школьного этапа олимпиады для учащихся начальной ступени образования и дошкольников «Турнир Смешариков», </w:t>
      </w:r>
      <w:r w:rsidR="00776AE7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47048" w:rsidRPr="00CB5677" w:rsidRDefault="00A47048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в 202</w:t>
      </w:r>
      <w:r w:rsidR="00832603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832603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  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</w:p>
    <w:tbl>
      <w:tblPr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98"/>
        <w:gridCol w:w="2012"/>
        <w:gridCol w:w="5331"/>
      </w:tblGrid>
      <w:tr w:rsidR="008E4E25" w:rsidRPr="00CB5677" w:rsidTr="001611FA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E4E25" w:rsidRPr="00CB5677" w:rsidRDefault="008E4E25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8E4E25" w:rsidRPr="00CB5677" w:rsidRDefault="008E4E25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8E4E25" w:rsidRPr="00CB5677" w:rsidRDefault="008E4E25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8E4E25" w:rsidRPr="00CB5677" w:rsidRDefault="008E4E25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для проведения школьного этапа </w:t>
            </w:r>
          </w:p>
        </w:tc>
      </w:tr>
      <w:tr w:rsidR="002B7481" w:rsidRPr="00CB5677" w:rsidTr="001611FA">
        <w:trPr>
          <w:trHeight w:val="50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2B7481" w:rsidRPr="00CB5677" w:rsidRDefault="002B7481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2B7481" w:rsidRPr="00CB5677" w:rsidRDefault="002B7481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B7481" w:rsidRPr="00CB5677" w:rsidRDefault="002B7481" w:rsidP="00161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3-</w:t>
            </w:r>
            <w:r w:rsidR="001645FE"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2B7481" w:rsidRPr="00CB5677" w:rsidRDefault="002B7481" w:rsidP="001611F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8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:rsidTr="001611FA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161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9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 w:rsidRPr="00CB56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«ВЕЛИКИЕ РУССКИЕ….  </w:t>
            </w: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Артур  Чилингаров» (список литературы на сайте ЦРДО</w:t>
            </w:r>
            <w:r w:rsidR="003F7A1E"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E31636" w:rsidRPr="00CB5677" w:rsidRDefault="00E31636" w:rsidP="003F7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Естествознание</w:t>
            </w:r>
          </w:p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(Биология) 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0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402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:rsidTr="001611FA">
        <w:trPr>
          <w:trHeight w:val="337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Сайт УО (</w:t>
            </w:r>
            <w:hyperlink r:id="rId11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41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:rsidTr="001611FA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(тема «ВЕЛИКИЕ РУССКИЕ…Н.А. Римский - Корсаков, В.А. Серов, А.Т. Твардовский», </w:t>
            </w:r>
            <w:r w:rsidR="003F7A1E" w:rsidRPr="00CB56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список ориентиров для подготовки на сайте ЦРДО</w:t>
            </w: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80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 тема «</w:t>
            </w:r>
            <w:r w:rsidRPr="00CB56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ВЕЛИКИЕ РУССКИЕ…Адмирал Ф.Ф. Ушаков.»</w:t>
            </w:r>
            <w:r w:rsidR="003F7A1E" w:rsidRPr="00CB56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список ориентиров для подготовки на сайте ЦРДО</w:t>
            </w: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E31636" w:rsidRPr="00CB5677" w:rsidTr="001611FA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 «</w:t>
            </w:r>
            <w:r w:rsidRPr="00CB56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ВЕЛИКИЕ РУССКИЕ…. Кир Булыч</w:t>
            </w:r>
            <w:r w:rsidR="003F7A1E" w:rsidRPr="00CB56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ё</w:t>
            </w:r>
            <w:r w:rsidRPr="00CB56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в»</w:t>
            </w: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, список литературы на сайте ЦРДО)</w:t>
            </w:r>
          </w:p>
        </w:tc>
      </w:tr>
      <w:tr w:rsidR="00E31636" w:rsidRPr="00CB5677" w:rsidTr="001611FA">
        <w:trPr>
          <w:trHeight w:val="419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Сайт УО (</w:t>
            </w:r>
            <w:hyperlink r:id="rId12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378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:rsidTr="001611FA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Метапредметная олимпиада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3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311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4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Обществознание и краеведение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5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защита Родины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6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365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7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38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8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46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DA6CB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9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:rsidTr="001611FA">
        <w:trPr>
          <w:trHeight w:val="551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(банк заданий </w:t>
            </w:r>
            <w:hyperlink r:id="rId20" w:history="1">
              <w:r w:rsidR="00DA6CB4" w:rsidRPr="007C40EE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http://skiv.instrao.ru/bank-zadaniy/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DA6C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31636" w:rsidRPr="00CB5677" w:rsidTr="001611FA">
        <w:trPr>
          <w:trHeight w:val="50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5+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E31636" w:rsidRPr="00CB5677" w:rsidRDefault="00E31636" w:rsidP="003F7A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21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47048" w:rsidRPr="00CB5677" w:rsidRDefault="00A47048" w:rsidP="00A47048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4B07" w:rsidRPr="00CB5677" w:rsidRDefault="00DA6CB4" w:rsidP="00E13292">
      <w:pPr>
        <w:pageBreakBefore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618C5D0" wp14:editId="1F698924">
                <wp:simplePos x="0" y="0"/>
                <wp:positionH relativeFrom="column">
                  <wp:posOffset>3885433</wp:posOffset>
                </wp:positionH>
                <wp:positionV relativeFrom="paragraph">
                  <wp:posOffset>-925087</wp:posOffset>
                </wp:positionV>
                <wp:extent cx="2754870" cy="871268"/>
                <wp:effectExtent l="0" t="0" r="762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870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CB4" w:rsidRPr="001611FA" w:rsidRDefault="00DA6CB4" w:rsidP="00DA6CB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приложение3"/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4"/>
                          <w:p w:rsidR="00DA6CB4" w:rsidRDefault="00DA6CB4" w:rsidP="00DA6CB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DA6CB4" w:rsidRPr="001611FA" w:rsidRDefault="00DA6CB4" w:rsidP="00DA6CB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2C2C14" w:rsidRPr="001611FA" w:rsidRDefault="002C2C14" w:rsidP="002C2C1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07.06.2024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354</w:t>
                            </w:r>
                          </w:p>
                          <w:p w:rsidR="00DA6CB4" w:rsidRDefault="00DA6CB4" w:rsidP="00DA6CB4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C5D0" id="_x0000_s1028" type="#_x0000_t202" style="position:absolute;left:0;text-align:left;margin-left:305.95pt;margin-top:-72.85pt;width:216.9pt;height:68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" stroked="f">
                <v:textbox inset="7.25pt,3.65pt,7.25pt,3.65pt">
                  <w:txbxContent>
                    <w:p w:rsidR="00DA6CB4" w:rsidRPr="001611FA" w:rsidRDefault="00DA6CB4" w:rsidP="00DA6CB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5" w:name="приложение3"/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5"/>
                    <w:p w:rsidR="00DA6CB4" w:rsidRDefault="00DA6CB4" w:rsidP="00DA6CB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DA6CB4" w:rsidRPr="001611FA" w:rsidRDefault="00DA6CB4" w:rsidP="00DA6CB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2C2C14" w:rsidRPr="001611FA" w:rsidRDefault="002C2C14" w:rsidP="002C2C1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07.06.2024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354</w:t>
                      </w:r>
                    </w:p>
                    <w:p w:rsidR="00DA6CB4" w:rsidRDefault="00DA6CB4" w:rsidP="00DA6CB4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048" w:rsidRPr="00CB5677">
        <w:rPr>
          <w:rFonts w:ascii="Times New Roman" w:hAnsi="Times New Roman"/>
          <w:b/>
          <w:sz w:val="24"/>
          <w:szCs w:val="24"/>
          <w:lang w:eastAsia="ru-RU"/>
        </w:rPr>
        <w:t>Список произведений для подготовки к олимпиаде по литературному чтению</w:t>
      </w:r>
    </w:p>
    <w:p w:rsidR="00A457FC" w:rsidRPr="00CB5677" w:rsidRDefault="00C753DF" w:rsidP="00A457FC">
      <w:pPr>
        <w:pStyle w:val="af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«ВЕЛИКИЕ РУССКИЕ…. Кир Булыч</w:t>
      </w:r>
      <w:r w:rsidR="00DA6CB4">
        <w:rPr>
          <w:rFonts w:ascii="Times New Roman" w:hAnsi="Times New Roman"/>
          <w:b/>
          <w:bCs/>
          <w:sz w:val="24"/>
          <w:szCs w:val="24"/>
        </w:rPr>
        <w:t>е</w:t>
      </w:r>
      <w:r w:rsidRPr="00CB5677">
        <w:rPr>
          <w:rFonts w:ascii="Times New Roman" w:hAnsi="Times New Roman"/>
          <w:b/>
          <w:bCs/>
          <w:sz w:val="24"/>
          <w:szCs w:val="24"/>
        </w:rPr>
        <w:t>в»</w:t>
      </w:r>
    </w:p>
    <w:p w:rsidR="00826344" w:rsidRPr="00CB5677" w:rsidRDefault="00CB5677" w:rsidP="00826344">
      <w:pPr>
        <w:pStyle w:val="af"/>
        <w:ind w:left="142" w:hanging="142"/>
        <w:rPr>
          <w:rFonts w:ascii="Times New Roman" w:hAnsi="Times New Roman"/>
          <w:bCs/>
          <w:i/>
          <w:sz w:val="24"/>
          <w:szCs w:val="24"/>
        </w:rPr>
      </w:pPr>
      <w:r w:rsidRPr="00CB5677">
        <w:rPr>
          <w:rFonts w:ascii="Times New Roman" w:hAnsi="Times New Roman"/>
          <w:i/>
          <w:color w:val="000000"/>
          <w:sz w:val="24"/>
          <w:szCs w:val="24"/>
          <w:lang w:eastAsia="ru-RU"/>
        </w:rPr>
        <w:t>П</w:t>
      </w:r>
      <w:r w:rsidR="00826344" w:rsidRPr="00CB5677">
        <w:rPr>
          <w:rFonts w:ascii="Times New Roman" w:hAnsi="Times New Roman"/>
          <w:bCs/>
          <w:i/>
          <w:sz w:val="24"/>
          <w:szCs w:val="24"/>
        </w:rPr>
        <w:t>роизведения для прочтения:</w:t>
      </w:r>
    </w:p>
    <w:p w:rsidR="00826344" w:rsidRPr="00280CFC" w:rsidRDefault="00280CFC" w:rsidP="00826344">
      <w:pPr>
        <w:pStyle w:val="af"/>
        <w:numPr>
          <w:ilvl w:val="0"/>
          <w:numId w:val="32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CB5677">
        <w:rPr>
          <w:rFonts w:ascii="Times New Roman" w:hAnsi="Times New Roman"/>
          <w:b/>
          <w:bCs/>
          <w:i/>
          <w:sz w:val="24"/>
          <w:szCs w:val="24"/>
          <w:u w:val="single"/>
        </w:rPr>
        <w:t>К</w:t>
      </w:r>
      <w:r w:rsidR="00826344" w:rsidRPr="00CB5677">
        <w:rPr>
          <w:rFonts w:ascii="Times New Roman" w:hAnsi="Times New Roman"/>
          <w:b/>
          <w:bCs/>
          <w:i/>
          <w:sz w:val="24"/>
          <w:szCs w:val="24"/>
          <w:u w:val="single"/>
        </w:rPr>
        <w:t>ласс</w:t>
      </w:r>
    </w:p>
    <w:p w:rsidR="00280CFC" w:rsidRPr="003F653E" w:rsidRDefault="00280CFC" w:rsidP="003F653E">
      <w:pPr>
        <w:rPr>
          <w:rFonts w:ascii="Times New Roman" w:hAnsi="Times New Roman"/>
          <w:bCs/>
          <w:sz w:val="24"/>
          <w:szCs w:val="24"/>
          <w:u w:val="single"/>
        </w:rPr>
      </w:pPr>
      <w:r w:rsidRPr="003F653E">
        <w:rPr>
          <w:rFonts w:ascii="Times New Roman" w:hAnsi="Times New Roman"/>
          <w:bCs/>
          <w:sz w:val="24"/>
          <w:szCs w:val="24"/>
          <w:u w:val="single"/>
        </w:rPr>
        <w:t>Рекомендовано к самостоятельному прочтению</w:t>
      </w:r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Заповедник сказок </w:t>
      </w:r>
      <w:r w:rsidR="00B72B81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="00B72B81">
        <w:rPr>
          <w:rFonts w:ascii="Times New Roman" w:hAnsi="Times New Roman"/>
          <w:bCs/>
          <w:sz w:val="24"/>
          <w:szCs w:val="24"/>
        </w:rPr>
        <w:t>(</w:t>
      </w:r>
      <w:r w:rsidRPr="00CB5677">
        <w:rPr>
          <w:rFonts w:ascii="Times New Roman" w:hAnsi="Times New Roman"/>
          <w:bCs/>
          <w:sz w:val="24"/>
          <w:szCs w:val="24"/>
        </w:rPr>
        <w:t>повесть);</w:t>
      </w:r>
      <w:r w:rsidR="008343B7">
        <w:rPr>
          <w:rFonts w:ascii="Times New Roman" w:hAnsi="Times New Roman"/>
          <w:bCs/>
          <w:sz w:val="24"/>
          <w:szCs w:val="24"/>
        </w:rPr>
        <w:t xml:space="preserve"> </w:t>
      </w:r>
      <w:r w:rsidR="009B73B2">
        <w:rPr>
          <w:rFonts w:ascii="Times New Roman" w:hAnsi="Times New Roman"/>
          <w:bCs/>
          <w:sz w:val="24"/>
          <w:szCs w:val="24"/>
        </w:rPr>
        <w:t xml:space="preserve"> </w:t>
      </w:r>
      <w:r w:rsidR="00280CFC">
        <w:rPr>
          <w:rFonts w:ascii="Times New Roman" w:hAnsi="Times New Roman"/>
          <w:bCs/>
          <w:sz w:val="24"/>
          <w:szCs w:val="24"/>
        </w:rPr>
        <w:t xml:space="preserve"> </w:t>
      </w:r>
      <w:hyperlink r:id="rId22" w:history="1"/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Девочка, с которой ничего не случится. Рассказы о жизни маленькой девочки </w:t>
      </w:r>
      <w:r w:rsidRPr="00CB5677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CB5677">
        <w:rPr>
          <w:rFonts w:ascii="Times New Roman" w:hAnsi="Times New Roman"/>
          <w:bCs/>
          <w:sz w:val="24"/>
          <w:szCs w:val="24"/>
        </w:rPr>
        <w:t xml:space="preserve"> века, записанные её отцом</w:t>
      </w:r>
      <w:r w:rsidR="00B72B81">
        <w:rPr>
          <w:rFonts w:ascii="Times New Roman" w:hAnsi="Times New Roman"/>
          <w:bCs/>
          <w:sz w:val="24"/>
          <w:szCs w:val="24"/>
        </w:rPr>
        <w:t xml:space="preserve"> (</w:t>
      </w:r>
      <w:r w:rsidR="00B72B8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Pr="00CB5677">
        <w:rPr>
          <w:rFonts w:ascii="Times New Roman" w:hAnsi="Times New Roman"/>
          <w:bCs/>
          <w:sz w:val="24"/>
          <w:szCs w:val="24"/>
        </w:rPr>
        <w:t xml:space="preserve"> (повесть);</w:t>
      </w:r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День рождения Алисы</w:t>
      </w:r>
      <w:r w:rsidR="00B72B81">
        <w:rPr>
          <w:rFonts w:ascii="Times New Roman" w:hAnsi="Times New Roman"/>
          <w:bCs/>
          <w:sz w:val="24"/>
          <w:szCs w:val="24"/>
        </w:rPr>
        <w:t xml:space="preserve"> (</w:t>
      </w:r>
      <w:r w:rsidR="00B72B81" w:rsidRPr="00B72B81">
        <w:rPr>
          <w:rFonts w:ascii="Times New Roman" w:hAnsi="Times New Roman"/>
          <w:bCs/>
          <w:sz w:val="24"/>
          <w:szCs w:val="24"/>
        </w:rPr>
        <w:t>6+</w:t>
      </w:r>
      <w:r w:rsidR="00B72B81">
        <w:rPr>
          <w:rFonts w:ascii="Times New Roman" w:hAnsi="Times New Roman"/>
          <w:bCs/>
          <w:sz w:val="24"/>
          <w:szCs w:val="24"/>
        </w:rPr>
        <w:t>)</w:t>
      </w:r>
      <w:r w:rsidRPr="00CB5677">
        <w:rPr>
          <w:rFonts w:ascii="Times New Roman" w:hAnsi="Times New Roman"/>
          <w:bCs/>
          <w:sz w:val="24"/>
          <w:szCs w:val="24"/>
        </w:rPr>
        <w:t xml:space="preserve"> (повесть);</w:t>
      </w:r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Узники «</w:t>
      </w:r>
      <w:proofErr w:type="spellStart"/>
      <w:r w:rsidRPr="00CB5677">
        <w:rPr>
          <w:rFonts w:ascii="Times New Roman" w:hAnsi="Times New Roman"/>
          <w:bCs/>
          <w:sz w:val="24"/>
          <w:szCs w:val="24"/>
        </w:rPr>
        <w:t>Ямагири-мару</w:t>
      </w:r>
      <w:proofErr w:type="spellEnd"/>
      <w:r w:rsidRPr="00CB5677">
        <w:rPr>
          <w:rFonts w:ascii="Times New Roman" w:hAnsi="Times New Roman"/>
          <w:bCs/>
          <w:sz w:val="24"/>
          <w:szCs w:val="24"/>
        </w:rPr>
        <w:t xml:space="preserve">» </w:t>
      </w:r>
      <w:r w:rsidR="00B72B81">
        <w:rPr>
          <w:rFonts w:ascii="Times New Roman" w:hAnsi="Times New Roman"/>
          <w:bCs/>
          <w:sz w:val="24"/>
          <w:szCs w:val="24"/>
        </w:rPr>
        <w:t>(</w:t>
      </w:r>
      <w:r w:rsidR="00B72B8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B72B81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Второгодники </w:t>
      </w:r>
      <w:r w:rsidR="00B72B81">
        <w:rPr>
          <w:rFonts w:ascii="Times New Roman" w:hAnsi="Times New Roman"/>
          <w:bCs/>
          <w:sz w:val="24"/>
          <w:szCs w:val="24"/>
        </w:rPr>
        <w:t xml:space="preserve">(6+)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Клад Наполеона </w:t>
      </w:r>
      <w:r w:rsidR="00B72B81">
        <w:rPr>
          <w:rFonts w:ascii="Times New Roman" w:hAnsi="Times New Roman"/>
          <w:bCs/>
          <w:sz w:val="24"/>
          <w:szCs w:val="24"/>
        </w:rPr>
        <w:t>(</w:t>
      </w:r>
      <w:r w:rsidR="00B72B8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B72B81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Чудовище у родника </w:t>
      </w:r>
      <w:r w:rsidR="00B72B81">
        <w:rPr>
          <w:rFonts w:ascii="Times New Roman" w:hAnsi="Times New Roman"/>
          <w:bCs/>
          <w:sz w:val="24"/>
          <w:szCs w:val="24"/>
        </w:rPr>
        <w:t>(</w:t>
      </w:r>
      <w:r w:rsidR="00B72B8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B72B81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CB5677" w:rsidRDefault="00826344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Вокруг света за три часа</w:t>
      </w:r>
      <w:r w:rsidR="00B72B81">
        <w:rPr>
          <w:rFonts w:ascii="Times New Roman" w:hAnsi="Times New Roman"/>
          <w:bCs/>
          <w:sz w:val="24"/>
          <w:szCs w:val="24"/>
        </w:rPr>
        <w:t xml:space="preserve"> (</w:t>
      </w:r>
      <w:r w:rsidR="00B72B8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B72B81" w:rsidRPr="00CB5677">
        <w:rPr>
          <w:rFonts w:ascii="Times New Roman" w:hAnsi="Times New Roman"/>
          <w:bCs/>
          <w:sz w:val="24"/>
          <w:szCs w:val="24"/>
        </w:rPr>
        <w:t xml:space="preserve"> (</w:t>
      </w:r>
      <w:r w:rsidRPr="00CB5677">
        <w:rPr>
          <w:rFonts w:ascii="Times New Roman" w:hAnsi="Times New Roman"/>
          <w:bCs/>
          <w:sz w:val="24"/>
          <w:szCs w:val="24"/>
        </w:rPr>
        <w:t>рассказ);</w:t>
      </w:r>
    </w:p>
    <w:p w:rsidR="00826344" w:rsidRPr="00CB5677" w:rsidRDefault="00EB1A2C" w:rsidP="00826344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A6D10">
        <w:rPr>
          <w:rFonts w:ascii="Times New Roman" w:hAnsi="Times New Roman"/>
          <w:bCs/>
          <w:sz w:val="24"/>
          <w:szCs w:val="24"/>
        </w:rPr>
        <w:t>Звездный пес (</w:t>
      </w:r>
      <w:r w:rsidR="003F653E">
        <w:rPr>
          <w:rFonts w:ascii="Times New Roman" w:hAnsi="Times New Roman"/>
          <w:bCs/>
          <w:sz w:val="24"/>
          <w:szCs w:val="24"/>
        </w:rPr>
        <w:t>рассказ) (</w:t>
      </w:r>
      <w:r w:rsidR="00280CFC" w:rsidRPr="00280CFC">
        <w:rPr>
          <w:rFonts w:ascii="Times New Roman" w:hAnsi="Times New Roman"/>
          <w:bCs/>
          <w:sz w:val="24"/>
          <w:szCs w:val="24"/>
        </w:rPr>
        <w:t>6+)</w:t>
      </w:r>
    </w:p>
    <w:p w:rsidR="00280CFC" w:rsidRDefault="00826344" w:rsidP="00280CFC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Путешествие Алисы </w:t>
      </w:r>
      <w:r w:rsidR="00B72B81">
        <w:rPr>
          <w:rFonts w:ascii="Times New Roman" w:hAnsi="Times New Roman"/>
          <w:bCs/>
          <w:sz w:val="24"/>
          <w:szCs w:val="24"/>
        </w:rPr>
        <w:t>(</w:t>
      </w:r>
      <w:r w:rsidR="00B72B8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B72B81" w:rsidRPr="00CB5677">
        <w:rPr>
          <w:rFonts w:ascii="Times New Roman" w:hAnsi="Times New Roman"/>
          <w:bCs/>
          <w:sz w:val="24"/>
          <w:szCs w:val="24"/>
        </w:rPr>
        <w:t xml:space="preserve"> (</w:t>
      </w:r>
      <w:r w:rsidRPr="00CB5677">
        <w:rPr>
          <w:rFonts w:ascii="Times New Roman" w:hAnsi="Times New Roman"/>
          <w:bCs/>
          <w:sz w:val="24"/>
          <w:szCs w:val="24"/>
        </w:rPr>
        <w:t>повесть);</w:t>
      </w:r>
    </w:p>
    <w:p w:rsidR="003F653E" w:rsidRPr="003F653E" w:rsidRDefault="00280CFC" w:rsidP="003F653E">
      <w:pPr>
        <w:rPr>
          <w:rFonts w:ascii="Times New Roman" w:hAnsi="Times New Roman"/>
          <w:bCs/>
          <w:color w:val="C0504D" w:themeColor="accent2"/>
          <w:sz w:val="24"/>
          <w:szCs w:val="24"/>
          <w:u w:val="single"/>
        </w:rPr>
      </w:pPr>
      <w:r w:rsidRPr="003F653E">
        <w:rPr>
          <w:rFonts w:ascii="Times New Roman" w:hAnsi="Times New Roman"/>
          <w:bCs/>
          <w:sz w:val="24"/>
          <w:szCs w:val="24"/>
        </w:rPr>
        <w:t xml:space="preserve"> </w:t>
      </w:r>
      <w:r w:rsidR="003F653E" w:rsidRPr="003F653E">
        <w:rPr>
          <w:rFonts w:ascii="Times New Roman" w:hAnsi="Times New Roman"/>
          <w:bCs/>
          <w:color w:val="C0504D" w:themeColor="accent2"/>
          <w:sz w:val="24"/>
          <w:szCs w:val="24"/>
          <w:u w:val="single"/>
        </w:rPr>
        <w:t>Рекомендовано к прочтению вместе со взрослыми</w:t>
      </w:r>
    </w:p>
    <w:p w:rsidR="00280CFC" w:rsidRDefault="00280CFC" w:rsidP="003F653E">
      <w:pPr>
        <w:pStyle w:val="af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3F653E">
        <w:rPr>
          <w:rFonts w:ascii="Times New Roman" w:hAnsi="Times New Roman"/>
          <w:bCs/>
          <w:sz w:val="24"/>
          <w:szCs w:val="24"/>
        </w:rPr>
        <w:t>Сто лет тому вперед (повесть)</w:t>
      </w:r>
      <w:r w:rsidR="004E649B" w:rsidRPr="003F653E">
        <w:rPr>
          <w:rFonts w:ascii="Times New Roman" w:hAnsi="Times New Roman"/>
          <w:bCs/>
          <w:sz w:val="24"/>
          <w:szCs w:val="24"/>
        </w:rPr>
        <w:t>.</w:t>
      </w:r>
      <w:r w:rsidRPr="003F653E">
        <w:rPr>
          <w:rFonts w:ascii="Times New Roman" w:hAnsi="Times New Roman"/>
          <w:bCs/>
          <w:sz w:val="24"/>
          <w:szCs w:val="24"/>
        </w:rPr>
        <w:t xml:space="preserve">  </w:t>
      </w:r>
    </w:p>
    <w:p w:rsidR="003F653E" w:rsidRPr="003F653E" w:rsidRDefault="003F653E" w:rsidP="003F653E">
      <w:pPr>
        <w:pStyle w:val="af"/>
        <w:ind w:left="1080"/>
        <w:rPr>
          <w:rFonts w:ascii="Times New Roman" w:hAnsi="Times New Roman"/>
          <w:bCs/>
          <w:sz w:val="24"/>
          <w:szCs w:val="24"/>
        </w:rPr>
      </w:pPr>
    </w:p>
    <w:p w:rsidR="00826344" w:rsidRDefault="00187C98" w:rsidP="00826344">
      <w:pPr>
        <w:pStyle w:val="af"/>
        <w:numPr>
          <w:ilvl w:val="0"/>
          <w:numId w:val="30"/>
        </w:num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К</w:t>
      </w:r>
      <w:r w:rsidR="00826344" w:rsidRPr="00CB567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ласс </w:t>
      </w:r>
    </w:p>
    <w:p w:rsidR="00280CFC" w:rsidRPr="003F653E" w:rsidRDefault="00280CFC" w:rsidP="003F653E">
      <w:pPr>
        <w:rPr>
          <w:rFonts w:ascii="Times New Roman" w:hAnsi="Times New Roman"/>
          <w:bCs/>
          <w:sz w:val="24"/>
          <w:szCs w:val="24"/>
          <w:u w:val="single"/>
        </w:rPr>
      </w:pPr>
      <w:r w:rsidRPr="003F653E">
        <w:rPr>
          <w:rFonts w:ascii="Times New Roman" w:hAnsi="Times New Roman"/>
          <w:bCs/>
          <w:sz w:val="24"/>
          <w:szCs w:val="24"/>
          <w:u w:val="single"/>
        </w:rPr>
        <w:t>Рекомендовано к самостоятельному прочтению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Миллион приключений </w:t>
      </w:r>
      <w:r w:rsidR="00B72B81">
        <w:rPr>
          <w:rFonts w:ascii="Times New Roman" w:hAnsi="Times New Roman"/>
          <w:bCs/>
          <w:sz w:val="24"/>
          <w:szCs w:val="24"/>
        </w:rPr>
        <w:t>(</w:t>
      </w:r>
      <w:r w:rsidR="005E4648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6</w:t>
      </w:r>
      <w:r w:rsidR="00B72B8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+)</w:t>
      </w:r>
      <w:r w:rsidR="00B72B81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(повесть);</w:t>
      </w:r>
    </w:p>
    <w:p w:rsidR="00826344" w:rsidRPr="00CB5677" w:rsidRDefault="00826344" w:rsidP="00826344">
      <w:pPr>
        <w:pStyle w:val="af"/>
        <w:numPr>
          <w:ilvl w:val="1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Новые подвиги Геракла (повесть);</w:t>
      </w:r>
    </w:p>
    <w:p w:rsidR="00826344" w:rsidRPr="00CB5677" w:rsidRDefault="00826344" w:rsidP="00826344">
      <w:pPr>
        <w:pStyle w:val="af"/>
        <w:numPr>
          <w:ilvl w:val="1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Заграничная принцесса (повесть);</w:t>
      </w:r>
    </w:p>
    <w:p w:rsidR="00826344" w:rsidRPr="00CB5677" w:rsidRDefault="00826344" w:rsidP="00826344">
      <w:pPr>
        <w:pStyle w:val="af"/>
        <w:numPr>
          <w:ilvl w:val="1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Каникулы на Пенелопе (повесть);</w:t>
      </w:r>
    </w:p>
    <w:p w:rsidR="00826344" w:rsidRPr="00CB5677" w:rsidRDefault="00826344" w:rsidP="00826344">
      <w:pPr>
        <w:pStyle w:val="af"/>
        <w:numPr>
          <w:ilvl w:val="1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Шкатулка пиратской мамаши (повесть);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Сыщик Алиса (повесть);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Узники «</w:t>
      </w:r>
      <w:proofErr w:type="spellStart"/>
      <w:r w:rsidRPr="00CB5677">
        <w:rPr>
          <w:rFonts w:ascii="Times New Roman" w:hAnsi="Times New Roman"/>
          <w:bCs/>
          <w:sz w:val="24"/>
          <w:szCs w:val="24"/>
        </w:rPr>
        <w:t>Ямагири-мару</w:t>
      </w:r>
      <w:proofErr w:type="spellEnd"/>
      <w:r w:rsidRPr="00CB5677">
        <w:rPr>
          <w:rFonts w:ascii="Times New Roman" w:hAnsi="Times New Roman"/>
          <w:bCs/>
          <w:sz w:val="24"/>
          <w:szCs w:val="24"/>
        </w:rPr>
        <w:t xml:space="preserve">» </w:t>
      </w:r>
      <w:r w:rsidR="005E4648">
        <w:rPr>
          <w:rFonts w:ascii="Times New Roman" w:hAnsi="Times New Roman"/>
          <w:bCs/>
          <w:sz w:val="24"/>
          <w:szCs w:val="24"/>
        </w:rPr>
        <w:t>(</w:t>
      </w:r>
      <w:r w:rsidR="005E4648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5E4648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Второгодники (рассказ)</w:t>
      </w:r>
      <w:r w:rsidR="005E4648" w:rsidRPr="005E4648">
        <w:rPr>
          <w:rFonts w:ascii="Times New Roman" w:hAnsi="Times New Roman"/>
          <w:bCs/>
          <w:sz w:val="24"/>
          <w:szCs w:val="24"/>
        </w:rPr>
        <w:t xml:space="preserve"> </w:t>
      </w:r>
      <w:r w:rsidR="005E4648">
        <w:rPr>
          <w:rFonts w:ascii="Times New Roman" w:hAnsi="Times New Roman"/>
          <w:bCs/>
          <w:sz w:val="24"/>
          <w:szCs w:val="24"/>
        </w:rPr>
        <w:t>(6+)</w:t>
      </w:r>
      <w:r w:rsidRPr="00CB5677">
        <w:rPr>
          <w:rFonts w:ascii="Times New Roman" w:hAnsi="Times New Roman"/>
          <w:bCs/>
          <w:sz w:val="24"/>
          <w:szCs w:val="24"/>
        </w:rPr>
        <w:t>;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Клад Наполеона </w:t>
      </w:r>
      <w:r w:rsidR="005E4648">
        <w:rPr>
          <w:rFonts w:ascii="Times New Roman" w:hAnsi="Times New Roman"/>
          <w:bCs/>
          <w:sz w:val="24"/>
          <w:szCs w:val="24"/>
        </w:rPr>
        <w:t>(</w:t>
      </w:r>
      <w:r w:rsidR="005E4648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5E4648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Чудовище у родника</w:t>
      </w:r>
      <w:r w:rsidR="005E4648">
        <w:rPr>
          <w:rFonts w:ascii="Times New Roman" w:hAnsi="Times New Roman"/>
          <w:bCs/>
          <w:sz w:val="24"/>
          <w:szCs w:val="24"/>
        </w:rPr>
        <w:t xml:space="preserve"> (</w:t>
      </w:r>
      <w:r w:rsidR="005E4648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5E4648" w:rsidRPr="00CB5677">
        <w:rPr>
          <w:rFonts w:ascii="Times New Roman" w:hAnsi="Times New Roman"/>
          <w:bCs/>
          <w:sz w:val="24"/>
          <w:szCs w:val="24"/>
        </w:rPr>
        <w:t xml:space="preserve"> (</w:t>
      </w:r>
      <w:r w:rsidRPr="00CB5677">
        <w:rPr>
          <w:rFonts w:ascii="Times New Roman" w:hAnsi="Times New Roman"/>
          <w:bCs/>
          <w:sz w:val="24"/>
          <w:szCs w:val="24"/>
        </w:rPr>
        <w:t>рассказ);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Вокруг света за три часа </w:t>
      </w:r>
      <w:r w:rsidR="005E4648">
        <w:rPr>
          <w:rFonts w:ascii="Times New Roman" w:hAnsi="Times New Roman"/>
          <w:bCs/>
          <w:sz w:val="24"/>
          <w:szCs w:val="24"/>
        </w:rPr>
        <w:t>(</w:t>
      </w:r>
      <w:r w:rsidR="005E4648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5E4648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3A6D10" w:rsidRDefault="00EB1A2C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3A6D10">
        <w:rPr>
          <w:rFonts w:ascii="Times New Roman" w:hAnsi="Times New Roman"/>
          <w:bCs/>
          <w:sz w:val="24"/>
          <w:szCs w:val="24"/>
        </w:rPr>
        <w:t xml:space="preserve"> </w:t>
      </w:r>
      <w:r w:rsidR="003A6D10" w:rsidRPr="003A6D10">
        <w:rPr>
          <w:rFonts w:ascii="Times New Roman" w:hAnsi="Times New Roman"/>
          <w:bCs/>
          <w:sz w:val="24"/>
          <w:szCs w:val="24"/>
        </w:rPr>
        <w:t>Звездный пес (</w:t>
      </w:r>
      <w:r w:rsidR="00250431" w:rsidRPr="003A6D10">
        <w:rPr>
          <w:rFonts w:ascii="Times New Roman" w:hAnsi="Times New Roman"/>
          <w:bCs/>
          <w:sz w:val="24"/>
          <w:szCs w:val="24"/>
        </w:rPr>
        <w:t>рассказ) (</w:t>
      </w:r>
      <w:r w:rsidR="00280CFC">
        <w:rPr>
          <w:rFonts w:ascii="Times New Roman" w:hAnsi="Times New Roman"/>
          <w:bCs/>
          <w:sz w:val="24"/>
          <w:szCs w:val="24"/>
        </w:rPr>
        <w:t>6+);</w:t>
      </w:r>
    </w:p>
    <w:p w:rsidR="00826344" w:rsidRPr="00CB5677" w:rsidRDefault="00826344" w:rsidP="00826344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Путешествие </w:t>
      </w:r>
      <w:r w:rsidR="00E34BDD" w:rsidRPr="00CB5677">
        <w:rPr>
          <w:rFonts w:ascii="Times New Roman" w:hAnsi="Times New Roman"/>
          <w:bCs/>
          <w:sz w:val="24"/>
          <w:szCs w:val="24"/>
        </w:rPr>
        <w:t xml:space="preserve">Алисы </w:t>
      </w:r>
      <w:r w:rsidR="00E34BDD">
        <w:rPr>
          <w:rFonts w:ascii="Times New Roman" w:hAnsi="Times New Roman"/>
          <w:bCs/>
          <w:sz w:val="24"/>
          <w:szCs w:val="24"/>
        </w:rPr>
        <w:t>(</w:t>
      </w:r>
      <w:r w:rsidR="005E4648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5E4648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(повесть);</w:t>
      </w:r>
    </w:p>
    <w:p w:rsidR="00280CFC" w:rsidRDefault="00826344" w:rsidP="00280CFC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Козлик Иван Иванович (повесть);</w:t>
      </w:r>
      <w:r w:rsidR="00280CFC" w:rsidRPr="00280CFC">
        <w:rPr>
          <w:rFonts w:ascii="Times New Roman" w:hAnsi="Times New Roman"/>
          <w:bCs/>
          <w:sz w:val="24"/>
          <w:szCs w:val="24"/>
        </w:rPr>
        <w:t xml:space="preserve"> </w:t>
      </w:r>
    </w:p>
    <w:p w:rsidR="004E649B" w:rsidRPr="003F653E" w:rsidRDefault="003F653E" w:rsidP="003F653E">
      <w:pPr>
        <w:ind w:left="360"/>
        <w:rPr>
          <w:rFonts w:ascii="Times New Roman" w:hAnsi="Times New Roman"/>
          <w:bCs/>
          <w:color w:val="C0504D" w:themeColor="accent2"/>
          <w:sz w:val="24"/>
          <w:szCs w:val="24"/>
          <w:u w:val="single"/>
        </w:rPr>
      </w:pPr>
      <w:r w:rsidRPr="003F653E">
        <w:rPr>
          <w:rFonts w:ascii="Times New Roman" w:hAnsi="Times New Roman"/>
          <w:bCs/>
          <w:color w:val="C0504D" w:themeColor="accent2"/>
          <w:sz w:val="24"/>
          <w:szCs w:val="24"/>
          <w:u w:val="single"/>
        </w:rPr>
        <w:t>Р</w:t>
      </w:r>
      <w:r w:rsidR="004E649B" w:rsidRPr="003F653E">
        <w:rPr>
          <w:rFonts w:ascii="Times New Roman" w:hAnsi="Times New Roman"/>
          <w:bCs/>
          <w:color w:val="C0504D" w:themeColor="accent2"/>
          <w:sz w:val="24"/>
          <w:szCs w:val="24"/>
          <w:u w:val="single"/>
        </w:rPr>
        <w:t>екомендовано к прочтению вместе со взрослыми</w:t>
      </w:r>
    </w:p>
    <w:p w:rsidR="00280CFC" w:rsidRPr="00CB5677" w:rsidRDefault="00280CFC" w:rsidP="00280CFC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Сто лет тому </w:t>
      </w:r>
      <w:r w:rsidR="00250431" w:rsidRPr="00CB5677">
        <w:rPr>
          <w:rFonts w:ascii="Times New Roman" w:hAnsi="Times New Roman"/>
          <w:bCs/>
          <w:sz w:val="24"/>
          <w:szCs w:val="24"/>
        </w:rPr>
        <w:t xml:space="preserve">вперед </w:t>
      </w:r>
      <w:r w:rsidR="00250431">
        <w:rPr>
          <w:rFonts w:ascii="Arial" w:hAnsi="Arial" w:cs="Arial"/>
          <w:color w:val="0D0C22"/>
          <w:sz w:val="21"/>
          <w:szCs w:val="21"/>
        </w:rPr>
        <w:t>(</w:t>
      </w:r>
      <w:r w:rsidRPr="00CB5677">
        <w:rPr>
          <w:rFonts w:ascii="Times New Roman" w:hAnsi="Times New Roman"/>
          <w:bCs/>
          <w:sz w:val="24"/>
          <w:szCs w:val="24"/>
        </w:rPr>
        <w:t>повесть);</w:t>
      </w:r>
    </w:p>
    <w:p w:rsidR="00280CFC" w:rsidRPr="00CB5677" w:rsidRDefault="00280CFC" w:rsidP="00280CFC">
      <w:pPr>
        <w:pStyle w:val="af"/>
        <w:numPr>
          <w:ilvl w:val="0"/>
          <w:numId w:val="29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Дети </w:t>
      </w:r>
      <w:r w:rsidR="00250431" w:rsidRPr="00CB5677">
        <w:rPr>
          <w:rFonts w:ascii="Times New Roman" w:hAnsi="Times New Roman"/>
          <w:bCs/>
          <w:sz w:val="24"/>
          <w:szCs w:val="24"/>
        </w:rPr>
        <w:t>динозавров</w:t>
      </w:r>
      <w:r w:rsidR="00250431" w:rsidRP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 xml:space="preserve"> </w:t>
      </w:r>
      <w:r w:rsidR="0025043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(</w:t>
      </w:r>
      <w:r w:rsidRPr="00CB5677">
        <w:rPr>
          <w:rFonts w:ascii="Times New Roman" w:hAnsi="Times New Roman"/>
          <w:bCs/>
          <w:sz w:val="24"/>
          <w:szCs w:val="24"/>
        </w:rPr>
        <w:t>повесть)</w:t>
      </w:r>
      <w:r w:rsidR="004E649B">
        <w:rPr>
          <w:rFonts w:ascii="Times New Roman" w:hAnsi="Times New Roman"/>
          <w:bCs/>
          <w:sz w:val="24"/>
          <w:szCs w:val="24"/>
        </w:rPr>
        <w:t>.</w:t>
      </w:r>
    </w:p>
    <w:p w:rsidR="00826344" w:rsidRDefault="00826344" w:rsidP="004E649B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3F653E" w:rsidRPr="00CB5677" w:rsidRDefault="003F653E" w:rsidP="004E649B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826344" w:rsidRDefault="00187C98" w:rsidP="00826344">
      <w:pPr>
        <w:pStyle w:val="af"/>
        <w:numPr>
          <w:ilvl w:val="0"/>
          <w:numId w:val="30"/>
        </w:num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lastRenderedPageBreak/>
        <w:t>К</w:t>
      </w:r>
      <w:r w:rsidR="00826344" w:rsidRPr="00CB567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ласс </w:t>
      </w:r>
    </w:p>
    <w:p w:rsidR="00280CFC" w:rsidRPr="003F653E" w:rsidRDefault="00280CFC" w:rsidP="003F653E">
      <w:pPr>
        <w:rPr>
          <w:rFonts w:ascii="Times New Roman" w:hAnsi="Times New Roman"/>
          <w:bCs/>
          <w:sz w:val="24"/>
          <w:szCs w:val="24"/>
          <w:u w:val="single"/>
        </w:rPr>
      </w:pPr>
      <w:r w:rsidRPr="003F653E">
        <w:rPr>
          <w:rFonts w:ascii="Times New Roman" w:hAnsi="Times New Roman"/>
          <w:bCs/>
          <w:sz w:val="24"/>
          <w:szCs w:val="24"/>
          <w:u w:val="single"/>
        </w:rPr>
        <w:t>Рекомендовано к самостоятельному прочтению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Война с лилипутами </w:t>
      </w:r>
      <w:r w:rsidR="00E34BDD">
        <w:rPr>
          <w:rFonts w:ascii="Times New Roman" w:hAnsi="Times New Roman"/>
          <w:bCs/>
          <w:sz w:val="24"/>
          <w:szCs w:val="24"/>
        </w:rPr>
        <w:t>(</w:t>
      </w:r>
      <w:r w:rsid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E34BDD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(повесть) (4 части);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Сыщик Алиса (повесть);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Узники «</w:t>
      </w:r>
      <w:proofErr w:type="spellStart"/>
      <w:r w:rsidRPr="00CB5677">
        <w:rPr>
          <w:rFonts w:ascii="Times New Roman" w:hAnsi="Times New Roman"/>
          <w:bCs/>
          <w:sz w:val="24"/>
          <w:szCs w:val="24"/>
        </w:rPr>
        <w:t>Ямагири-мару</w:t>
      </w:r>
      <w:proofErr w:type="spellEnd"/>
      <w:r w:rsidRPr="00CB5677">
        <w:rPr>
          <w:rFonts w:ascii="Times New Roman" w:hAnsi="Times New Roman"/>
          <w:bCs/>
          <w:sz w:val="24"/>
          <w:szCs w:val="24"/>
        </w:rPr>
        <w:t>»</w:t>
      </w:r>
      <w:r w:rsidR="00E34BDD" w:rsidRPr="00E34BDD">
        <w:rPr>
          <w:rFonts w:ascii="Times New Roman" w:hAnsi="Times New Roman"/>
          <w:bCs/>
          <w:sz w:val="24"/>
          <w:szCs w:val="24"/>
        </w:rPr>
        <w:t xml:space="preserve"> </w:t>
      </w:r>
      <w:r w:rsidR="00E34BDD">
        <w:rPr>
          <w:rFonts w:ascii="Times New Roman" w:hAnsi="Times New Roman"/>
          <w:bCs/>
          <w:sz w:val="24"/>
          <w:szCs w:val="24"/>
        </w:rPr>
        <w:t>(</w:t>
      </w:r>
      <w:r w:rsid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="00E34BDD" w:rsidRPr="00CB5677">
        <w:rPr>
          <w:rFonts w:ascii="Times New Roman" w:hAnsi="Times New Roman"/>
          <w:bCs/>
          <w:sz w:val="24"/>
          <w:szCs w:val="24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(рассказ);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Второгодники (рассказ)</w:t>
      </w:r>
      <w:r w:rsidR="00E34BDD" w:rsidRPr="00E34BDD">
        <w:rPr>
          <w:rFonts w:ascii="Times New Roman" w:hAnsi="Times New Roman"/>
          <w:bCs/>
          <w:sz w:val="24"/>
          <w:szCs w:val="24"/>
        </w:rPr>
        <w:t xml:space="preserve"> </w:t>
      </w:r>
      <w:r w:rsidR="00E34BDD">
        <w:rPr>
          <w:rFonts w:ascii="Times New Roman" w:hAnsi="Times New Roman"/>
          <w:bCs/>
          <w:sz w:val="24"/>
          <w:szCs w:val="24"/>
        </w:rPr>
        <w:t>(6+)</w:t>
      </w:r>
      <w:r w:rsidRPr="00CB5677">
        <w:rPr>
          <w:rFonts w:ascii="Times New Roman" w:hAnsi="Times New Roman"/>
          <w:bCs/>
          <w:sz w:val="24"/>
          <w:szCs w:val="24"/>
        </w:rPr>
        <w:t>;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Клад Наполеона (рассказ)</w:t>
      </w:r>
      <w:r w:rsidR="00E34BDD" w:rsidRPr="00E34BDD">
        <w:rPr>
          <w:rFonts w:ascii="Times New Roman" w:hAnsi="Times New Roman"/>
          <w:bCs/>
          <w:sz w:val="24"/>
          <w:szCs w:val="24"/>
        </w:rPr>
        <w:t xml:space="preserve"> </w:t>
      </w:r>
      <w:r w:rsidR="00E34BDD">
        <w:rPr>
          <w:rFonts w:ascii="Times New Roman" w:hAnsi="Times New Roman"/>
          <w:bCs/>
          <w:sz w:val="24"/>
          <w:szCs w:val="24"/>
        </w:rPr>
        <w:t>(</w:t>
      </w:r>
      <w:r w:rsid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Pr="00CB5677">
        <w:rPr>
          <w:rFonts w:ascii="Times New Roman" w:hAnsi="Times New Roman"/>
          <w:bCs/>
          <w:sz w:val="24"/>
          <w:szCs w:val="24"/>
        </w:rPr>
        <w:t>;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Чудовище у родника (рассказ)</w:t>
      </w:r>
      <w:r w:rsidR="00E34BDD" w:rsidRPr="00E34BDD">
        <w:rPr>
          <w:rFonts w:ascii="Times New Roman" w:hAnsi="Times New Roman"/>
          <w:bCs/>
          <w:sz w:val="24"/>
          <w:szCs w:val="24"/>
        </w:rPr>
        <w:t xml:space="preserve"> </w:t>
      </w:r>
      <w:r w:rsidR="00E34BDD">
        <w:rPr>
          <w:rFonts w:ascii="Times New Roman" w:hAnsi="Times New Roman"/>
          <w:bCs/>
          <w:sz w:val="24"/>
          <w:szCs w:val="24"/>
        </w:rPr>
        <w:t>(</w:t>
      </w:r>
      <w:r w:rsid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Pr="00CB5677">
        <w:rPr>
          <w:rFonts w:ascii="Times New Roman" w:hAnsi="Times New Roman"/>
          <w:bCs/>
          <w:sz w:val="24"/>
          <w:szCs w:val="24"/>
        </w:rPr>
        <w:t>;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Вокруг света за три часа (рассказ)</w:t>
      </w:r>
      <w:r w:rsidR="00E34BDD" w:rsidRPr="00E34BDD">
        <w:rPr>
          <w:rFonts w:ascii="Times New Roman" w:hAnsi="Times New Roman"/>
          <w:bCs/>
          <w:sz w:val="24"/>
          <w:szCs w:val="24"/>
        </w:rPr>
        <w:t xml:space="preserve"> </w:t>
      </w:r>
      <w:r w:rsidR="00E34BDD">
        <w:rPr>
          <w:rFonts w:ascii="Times New Roman" w:hAnsi="Times New Roman"/>
          <w:bCs/>
          <w:sz w:val="24"/>
          <w:szCs w:val="24"/>
        </w:rPr>
        <w:t>(</w:t>
      </w:r>
      <w:r w:rsid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Pr="00CB5677">
        <w:rPr>
          <w:rFonts w:ascii="Times New Roman" w:hAnsi="Times New Roman"/>
          <w:bCs/>
          <w:sz w:val="24"/>
          <w:szCs w:val="24"/>
        </w:rPr>
        <w:t>;</w:t>
      </w:r>
    </w:p>
    <w:p w:rsidR="00826344" w:rsidRPr="00CB5677" w:rsidRDefault="00EB1A2C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A6D10" w:rsidRPr="003A6D10">
        <w:rPr>
          <w:rFonts w:ascii="Times New Roman" w:hAnsi="Times New Roman"/>
          <w:bCs/>
          <w:sz w:val="24"/>
          <w:szCs w:val="24"/>
        </w:rPr>
        <w:t xml:space="preserve">Звездный пес (рассказ)  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Путешествие Алисы (повесть)</w:t>
      </w:r>
      <w:r w:rsidR="00E34BDD" w:rsidRPr="00E34BDD">
        <w:rPr>
          <w:rFonts w:ascii="Times New Roman" w:hAnsi="Times New Roman"/>
          <w:bCs/>
          <w:sz w:val="24"/>
          <w:szCs w:val="24"/>
        </w:rPr>
        <w:t xml:space="preserve"> </w:t>
      </w:r>
      <w:r w:rsidR="00E34BDD">
        <w:rPr>
          <w:rFonts w:ascii="Times New Roman" w:hAnsi="Times New Roman"/>
          <w:bCs/>
          <w:sz w:val="24"/>
          <w:szCs w:val="24"/>
        </w:rPr>
        <w:t>(</w:t>
      </w:r>
      <w:r w:rsid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0+)</w:t>
      </w:r>
      <w:r w:rsidRPr="00CB5677">
        <w:rPr>
          <w:rFonts w:ascii="Times New Roman" w:hAnsi="Times New Roman"/>
          <w:bCs/>
          <w:sz w:val="24"/>
          <w:szCs w:val="24"/>
        </w:rPr>
        <w:t>;</w:t>
      </w:r>
    </w:p>
    <w:p w:rsidR="00826344" w:rsidRPr="00CB5677" w:rsidRDefault="00826344" w:rsidP="00826344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Козлик Иван Иванович (повесть)</w:t>
      </w:r>
      <w:r w:rsidR="00E34BDD" w:rsidRPr="00E34BDD">
        <w:rPr>
          <w:rFonts w:ascii="Times New Roman" w:hAnsi="Times New Roman"/>
          <w:bCs/>
          <w:sz w:val="24"/>
          <w:szCs w:val="24"/>
        </w:rPr>
        <w:t xml:space="preserve"> </w:t>
      </w:r>
      <w:r w:rsidR="00E34BDD">
        <w:rPr>
          <w:rFonts w:ascii="Times New Roman" w:hAnsi="Times New Roman"/>
          <w:bCs/>
          <w:sz w:val="24"/>
          <w:szCs w:val="24"/>
        </w:rPr>
        <w:t>(6+)</w:t>
      </w:r>
      <w:r w:rsidRPr="00CB5677">
        <w:rPr>
          <w:rFonts w:ascii="Times New Roman" w:hAnsi="Times New Roman"/>
          <w:bCs/>
          <w:sz w:val="24"/>
          <w:szCs w:val="24"/>
        </w:rPr>
        <w:t>;</w:t>
      </w:r>
    </w:p>
    <w:p w:rsidR="00280CFC" w:rsidRDefault="00826344" w:rsidP="00280CFC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Лиловый шар (повесть)</w:t>
      </w:r>
      <w:r w:rsidR="00E34BDD" w:rsidRP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 xml:space="preserve"> </w:t>
      </w:r>
      <w:r w:rsidR="00E34BDD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0+</w:t>
      </w:r>
      <w:r w:rsidRPr="00CB5677">
        <w:rPr>
          <w:rFonts w:ascii="Times New Roman" w:hAnsi="Times New Roman"/>
          <w:bCs/>
          <w:sz w:val="24"/>
          <w:szCs w:val="24"/>
        </w:rPr>
        <w:t>;</w:t>
      </w:r>
      <w:r w:rsidR="00280CFC" w:rsidRPr="00280CFC">
        <w:rPr>
          <w:rFonts w:ascii="Times New Roman" w:hAnsi="Times New Roman"/>
          <w:bCs/>
          <w:sz w:val="24"/>
          <w:szCs w:val="24"/>
        </w:rPr>
        <w:t xml:space="preserve"> </w:t>
      </w:r>
    </w:p>
    <w:p w:rsidR="00280CFC" w:rsidRPr="003F653E" w:rsidRDefault="00280CFC" w:rsidP="003F653E">
      <w:pPr>
        <w:spacing w:after="0"/>
        <w:rPr>
          <w:rFonts w:ascii="Times New Roman" w:hAnsi="Times New Roman"/>
          <w:bCs/>
          <w:color w:val="C0504D" w:themeColor="accent2"/>
          <w:sz w:val="24"/>
          <w:szCs w:val="24"/>
          <w:u w:val="single"/>
        </w:rPr>
      </w:pPr>
      <w:r w:rsidRPr="003F653E">
        <w:rPr>
          <w:rFonts w:ascii="Times New Roman" w:hAnsi="Times New Roman"/>
          <w:bCs/>
          <w:color w:val="C0504D" w:themeColor="accent2"/>
          <w:sz w:val="24"/>
          <w:szCs w:val="24"/>
          <w:u w:val="single"/>
        </w:rPr>
        <w:t>Рекомендовано к прочтению совместно со взрослыми</w:t>
      </w:r>
    </w:p>
    <w:p w:rsidR="00280CFC" w:rsidRPr="00CB5677" w:rsidRDefault="00280CFC" w:rsidP="00280CFC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 xml:space="preserve">Дети </w:t>
      </w:r>
      <w:r w:rsidR="00250431" w:rsidRPr="00CB5677">
        <w:rPr>
          <w:rFonts w:ascii="Times New Roman" w:hAnsi="Times New Roman"/>
          <w:bCs/>
          <w:sz w:val="24"/>
          <w:szCs w:val="24"/>
        </w:rPr>
        <w:t xml:space="preserve">динозавров </w:t>
      </w:r>
      <w:r w:rsidR="00250431">
        <w:rPr>
          <w:rFonts w:ascii="Arial" w:hAnsi="Arial" w:cs="Arial"/>
          <w:color w:val="13192E"/>
          <w:spacing w:val="4"/>
          <w:sz w:val="21"/>
          <w:szCs w:val="21"/>
          <w:shd w:val="clear" w:color="auto" w:fill="FFFFFF"/>
        </w:rPr>
        <w:t>(</w:t>
      </w:r>
      <w:r w:rsidRPr="00CB5677">
        <w:rPr>
          <w:rFonts w:ascii="Times New Roman" w:hAnsi="Times New Roman"/>
          <w:bCs/>
          <w:sz w:val="24"/>
          <w:szCs w:val="24"/>
        </w:rPr>
        <w:t>повесть);</w:t>
      </w:r>
    </w:p>
    <w:p w:rsidR="00280CFC" w:rsidRPr="00CB5677" w:rsidRDefault="00280CFC" w:rsidP="00280CFC">
      <w:pPr>
        <w:pStyle w:val="af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Сто лет тому вперед</w:t>
      </w:r>
      <w:r>
        <w:rPr>
          <w:rFonts w:ascii="Arial" w:hAnsi="Arial" w:cs="Arial"/>
          <w:color w:val="0D0C22"/>
          <w:sz w:val="21"/>
          <w:szCs w:val="21"/>
        </w:rPr>
        <w:t xml:space="preserve"> </w:t>
      </w:r>
      <w:r w:rsidRPr="00CB5677">
        <w:rPr>
          <w:rFonts w:ascii="Times New Roman" w:hAnsi="Times New Roman"/>
          <w:bCs/>
          <w:sz w:val="24"/>
          <w:szCs w:val="24"/>
        </w:rPr>
        <w:t>(повесть)</w:t>
      </w:r>
      <w:r w:rsidR="004E649B">
        <w:rPr>
          <w:rFonts w:ascii="Times New Roman" w:hAnsi="Times New Roman"/>
          <w:bCs/>
          <w:sz w:val="24"/>
          <w:szCs w:val="24"/>
        </w:rPr>
        <w:t>.</w:t>
      </w:r>
    </w:p>
    <w:p w:rsidR="00826344" w:rsidRPr="00CB5677" w:rsidRDefault="00826344" w:rsidP="00280CFC">
      <w:pPr>
        <w:pStyle w:val="af"/>
        <w:ind w:left="792"/>
        <w:rPr>
          <w:rFonts w:ascii="Times New Roman" w:hAnsi="Times New Roman"/>
          <w:bCs/>
          <w:sz w:val="24"/>
          <w:szCs w:val="24"/>
        </w:rPr>
      </w:pPr>
    </w:p>
    <w:p w:rsidR="00826344" w:rsidRPr="00CB5677" w:rsidRDefault="00826344" w:rsidP="00826344">
      <w:pPr>
        <w:pStyle w:val="af"/>
        <w:ind w:left="142" w:hanging="142"/>
        <w:rPr>
          <w:rFonts w:ascii="Times New Roman" w:hAnsi="Times New Roman"/>
          <w:b/>
          <w:bCs/>
          <w:i/>
          <w:sz w:val="24"/>
          <w:szCs w:val="24"/>
        </w:rPr>
      </w:pPr>
      <w:r w:rsidRPr="00CB5677">
        <w:rPr>
          <w:rFonts w:ascii="Times New Roman" w:hAnsi="Times New Roman"/>
          <w:b/>
          <w:bCs/>
          <w:i/>
          <w:sz w:val="24"/>
          <w:szCs w:val="24"/>
        </w:rPr>
        <w:t xml:space="preserve">2-4 класс </w:t>
      </w:r>
      <w:proofErr w:type="spellStart"/>
      <w:r w:rsidRPr="00CB5677">
        <w:rPr>
          <w:rFonts w:ascii="Times New Roman" w:hAnsi="Times New Roman"/>
          <w:b/>
          <w:bCs/>
          <w:i/>
          <w:sz w:val="24"/>
          <w:szCs w:val="24"/>
          <w:lang w:val="en-US"/>
        </w:rPr>
        <w:t>Мультипликационные</w:t>
      </w:r>
      <w:proofErr w:type="spellEnd"/>
      <w:r w:rsidRPr="00CB5677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B5677">
        <w:rPr>
          <w:rFonts w:ascii="Times New Roman" w:hAnsi="Times New Roman"/>
          <w:b/>
          <w:bCs/>
          <w:i/>
          <w:sz w:val="24"/>
          <w:szCs w:val="24"/>
          <w:lang w:val="en-US"/>
        </w:rPr>
        <w:t>фильмы</w:t>
      </w:r>
      <w:proofErr w:type="spellEnd"/>
      <w:r w:rsidRPr="00CB5677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826344" w:rsidRPr="00CB5677" w:rsidRDefault="00826344" w:rsidP="00826344">
      <w:pPr>
        <w:pStyle w:val="af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«Тайна третьей планеты» 1981 г.</w:t>
      </w:r>
    </w:p>
    <w:p w:rsidR="00826344" w:rsidRPr="00CB5677" w:rsidRDefault="00826344" w:rsidP="00826344">
      <w:pPr>
        <w:pStyle w:val="af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«Два билета в Индию» 1985 г.</w:t>
      </w:r>
    </w:p>
    <w:p w:rsidR="00826344" w:rsidRPr="00CB5677" w:rsidRDefault="00826344" w:rsidP="00826344">
      <w:pPr>
        <w:pStyle w:val="af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«День рождения Алисы» 2008 г.</w:t>
      </w:r>
    </w:p>
    <w:p w:rsidR="00826344" w:rsidRPr="00CB5677" w:rsidRDefault="00826344" w:rsidP="00826344">
      <w:pPr>
        <w:pStyle w:val="af"/>
        <w:ind w:left="142" w:hanging="142"/>
        <w:rPr>
          <w:rFonts w:ascii="Times New Roman" w:hAnsi="Times New Roman"/>
          <w:b/>
          <w:bCs/>
          <w:i/>
          <w:sz w:val="24"/>
          <w:szCs w:val="24"/>
        </w:rPr>
      </w:pPr>
      <w:r w:rsidRPr="00CB5677">
        <w:rPr>
          <w:rFonts w:ascii="Times New Roman" w:hAnsi="Times New Roman"/>
          <w:b/>
          <w:bCs/>
          <w:i/>
          <w:sz w:val="24"/>
          <w:szCs w:val="24"/>
        </w:rPr>
        <w:t>2-4 класс Художественные фильмы:</w:t>
      </w:r>
    </w:p>
    <w:p w:rsidR="00826344" w:rsidRPr="00CB5677" w:rsidRDefault="00826344" w:rsidP="00826344">
      <w:pPr>
        <w:pStyle w:val="af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«Гостья из будущего» 1984 г.</w:t>
      </w:r>
    </w:p>
    <w:p w:rsidR="00826344" w:rsidRPr="00CB5677" w:rsidRDefault="00826344" w:rsidP="00826344">
      <w:pPr>
        <w:pStyle w:val="af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«Лиловый шар» 1987 г.</w:t>
      </w:r>
    </w:p>
    <w:p w:rsidR="00826344" w:rsidRPr="00CB5677" w:rsidRDefault="00826344" w:rsidP="00826344">
      <w:pPr>
        <w:pStyle w:val="af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«Остров ржавого генерала» 1988 г.</w:t>
      </w:r>
    </w:p>
    <w:p w:rsidR="00826344" w:rsidRPr="00CB5677" w:rsidRDefault="00826344" w:rsidP="00826344">
      <w:pPr>
        <w:pStyle w:val="af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«Сто лет тому вперед» 2024 г.</w:t>
      </w:r>
    </w:p>
    <w:p w:rsidR="00CB5677" w:rsidRDefault="00CB5677" w:rsidP="00D220ED">
      <w:pPr>
        <w:pStyle w:val="af"/>
        <w:ind w:left="142"/>
        <w:jc w:val="center"/>
        <w:rPr>
          <w:rFonts w:ascii="Times New Roman" w:hAnsi="Times New Roman"/>
          <w:sz w:val="24"/>
          <w:szCs w:val="24"/>
        </w:rPr>
      </w:pPr>
    </w:p>
    <w:p w:rsidR="00E13292" w:rsidRDefault="00C753DF" w:rsidP="00D220ED">
      <w:pPr>
        <w:pStyle w:val="af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</w:t>
      </w:r>
      <w:r w:rsidR="003E7082" w:rsidRPr="00EF14AC">
        <w:rPr>
          <w:rFonts w:ascii="Times New Roman" w:hAnsi="Times New Roman"/>
          <w:b/>
          <w:sz w:val="24"/>
          <w:szCs w:val="24"/>
        </w:rPr>
        <w:t xml:space="preserve">Тема олимпиады по </w:t>
      </w:r>
      <w:r w:rsidR="00CB5677" w:rsidRPr="00EF14AC">
        <w:rPr>
          <w:rFonts w:ascii="Times New Roman" w:hAnsi="Times New Roman"/>
          <w:b/>
          <w:sz w:val="24"/>
          <w:szCs w:val="24"/>
        </w:rPr>
        <w:t xml:space="preserve">искусству </w:t>
      </w:r>
      <w:r w:rsidR="003E7082" w:rsidRPr="00EF14AC">
        <w:rPr>
          <w:rFonts w:ascii="Times New Roman" w:hAnsi="Times New Roman"/>
          <w:b/>
          <w:sz w:val="24"/>
          <w:szCs w:val="24"/>
        </w:rPr>
        <w:t>(</w:t>
      </w:r>
      <w:r w:rsidR="00CB5677" w:rsidRPr="00EF14AC">
        <w:rPr>
          <w:rFonts w:ascii="Times New Roman" w:hAnsi="Times New Roman"/>
          <w:b/>
          <w:sz w:val="24"/>
          <w:szCs w:val="24"/>
        </w:rPr>
        <w:t>мировой художественной культуре</w:t>
      </w:r>
      <w:r w:rsidR="003E7082" w:rsidRPr="00EF14AC">
        <w:rPr>
          <w:rFonts w:ascii="Times New Roman" w:hAnsi="Times New Roman"/>
          <w:b/>
          <w:sz w:val="24"/>
          <w:szCs w:val="24"/>
        </w:rPr>
        <w:t xml:space="preserve">) </w:t>
      </w:r>
    </w:p>
    <w:p w:rsidR="003E7082" w:rsidRPr="00CB5677" w:rsidRDefault="003E7082" w:rsidP="00D220ED">
      <w:pPr>
        <w:pStyle w:val="af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F14AC">
        <w:rPr>
          <w:rFonts w:ascii="Times New Roman" w:hAnsi="Times New Roman"/>
          <w:b/>
          <w:sz w:val="24"/>
          <w:szCs w:val="24"/>
        </w:rPr>
        <w:t>в 202</w:t>
      </w:r>
      <w:r w:rsidR="000B78FA" w:rsidRPr="00EF14AC">
        <w:rPr>
          <w:rFonts w:ascii="Times New Roman" w:hAnsi="Times New Roman"/>
          <w:b/>
          <w:sz w:val="24"/>
          <w:szCs w:val="24"/>
        </w:rPr>
        <w:t>4</w:t>
      </w:r>
      <w:r w:rsidRPr="00EF14AC">
        <w:rPr>
          <w:rFonts w:ascii="Times New Roman" w:hAnsi="Times New Roman"/>
          <w:b/>
          <w:sz w:val="24"/>
          <w:szCs w:val="24"/>
        </w:rPr>
        <w:t>-202</w:t>
      </w:r>
      <w:r w:rsidR="000B78FA" w:rsidRPr="00EF14AC">
        <w:rPr>
          <w:rFonts w:ascii="Times New Roman" w:hAnsi="Times New Roman"/>
          <w:b/>
          <w:sz w:val="24"/>
          <w:szCs w:val="24"/>
        </w:rPr>
        <w:t>5</w:t>
      </w:r>
      <w:r w:rsidR="00D220ED" w:rsidRPr="00CB5677">
        <w:rPr>
          <w:rFonts w:ascii="Times New Roman" w:hAnsi="Times New Roman"/>
          <w:b/>
          <w:sz w:val="24"/>
          <w:szCs w:val="24"/>
        </w:rPr>
        <w:t xml:space="preserve"> </w:t>
      </w:r>
      <w:r w:rsidRPr="00CB5677">
        <w:rPr>
          <w:rFonts w:ascii="Times New Roman" w:hAnsi="Times New Roman"/>
          <w:b/>
          <w:sz w:val="24"/>
          <w:szCs w:val="24"/>
        </w:rPr>
        <w:t>учебном году</w:t>
      </w:r>
    </w:p>
    <w:p w:rsidR="000B78FA" w:rsidRPr="00CB5677" w:rsidRDefault="000B78FA" w:rsidP="000B78FA">
      <w:pPr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>«В</w:t>
      </w:r>
      <w:r w:rsidR="00832603" w:rsidRPr="00CB5677">
        <w:rPr>
          <w:rFonts w:ascii="Times New Roman" w:hAnsi="Times New Roman"/>
          <w:b/>
          <w:sz w:val="24"/>
          <w:szCs w:val="24"/>
        </w:rPr>
        <w:t>Е</w:t>
      </w:r>
      <w:r w:rsidRPr="00CB5677">
        <w:rPr>
          <w:rFonts w:ascii="Times New Roman" w:hAnsi="Times New Roman"/>
          <w:b/>
          <w:sz w:val="24"/>
          <w:szCs w:val="24"/>
        </w:rPr>
        <w:t>ЛИКИЕ РУССКИЕ…Н.А. Римский - Корсаков, В.А. Серов, А.Т. Твардовский».</w:t>
      </w:r>
    </w:p>
    <w:p w:rsidR="000B78FA" w:rsidRPr="00CB5677" w:rsidRDefault="000B78FA" w:rsidP="003F653E">
      <w:pPr>
        <w:shd w:val="clear" w:color="auto" w:fill="FFFFFF"/>
        <w:spacing w:before="225" w:after="0" w:line="360" w:lineRule="atLeast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 xml:space="preserve">Ориентиры для подготовки </w:t>
      </w: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>Биография Н.А. Римского – Корсакова</w:t>
      </w:r>
    </w:p>
    <w:p w:rsidR="000B78FA" w:rsidRPr="00CB5677" w:rsidRDefault="000B78FA" w:rsidP="00E13292">
      <w:pPr>
        <w:numPr>
          <w:ilvl w:val="0"/>
          <w:numId w:val="24"/>
        </w:numPr>
        <w:suppressAutoHyphens w:val="0"/>
        <w:spacing w:beforeAutospacing="1" w:after="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 xml:space="preserve">Оперы «Снегурочка», «Сказка о царе </w:t>
      </w:r>
      <w:proofErr w:type="spellStart"/>
      <w:r w:rsidRPr="00CB5677">
        <w:rPr>
          <w:rFonts w:ascii="Times New Roman" w:hAnsi="Times New Roman"/>
          <w:sz w:val="24"/>
          <w:szCs w:val="24"/>
          <w:lang w:eastAsia="ru-RU"/>
        </w:rPr>
        <w:t>Салтане</w:t>
      </w:r>
      <w:proofErr w:type="spellEnd"/>
      <w:r w:rsidRPr="00CB5677">
        <w:rPr>
          <w:rFonts w:ascii="Times New Roman" w:hAnsi="Times New Roman"/>
          <w:sz w:val="24"/>
          <w:szCs w:val="24"/>
          <w:lang w:eastAsia="ru-RU"/>
        </w:rPr>
        <w:t xml:space="preserve">», «Золотой петушок», «Ночь перед рождеством»: </w:t>
      </w:r>
      <w:r w:rsidR="001645FE" w:rsidRPr="00CB5677">
        <w:rPr>
          <w:rFonts w:ascii="Times New Roman" w:hAnsi="Times New Roman"/>
          <w:sz w:val="24"/>
          <w:szCs w:val="24"/>
          <w:lang w:eastAsia="ru-RU"/>
        </w:rPr>
        <w:t>создание, литературными</w:t>
      </w:r>
      <w:r w:rsidRPr="00CB5677">
        <w:rPr>
          <w:rFonts w:ascii="Times New Roman" w:hAnsi="Times New Roman"/>
          <w:sz w:val="24"/>
          <w:szCs w:val="24"/>
          <w:lang w:eastAsia="ru-RU"/>
        </w:rPr>
        <w:t xml:space="preserve"> произведения, ставшие основой оперы.</w:t>
      </w: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>Биография В.А. Серова</w:t>
      </w: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>Картина «Девочка с персиками</w:t>
      </w:r>
      <w:r w:rsidR="001645FE" w:rsidRPr="00CB5677">
        <w:rPr>
          <w:rFonts w:ascii="Times New Roman" w:hAnsi="Times New Roman"/>
          <w:sz w:val="24"/>
          <w:szCs w:val="24"/>
          <w:lang w:eastAsia="ru-RU"/>
        </w:rPr>
        <w:t>»: история</w:t>
      </w:r>
      <w:r w:rsidRPr="00CB5677">
        <w:rPr>
          <w:rFonts w:ascii="Times New Roman" w:hAnsi="Times New Roman"/>
          <w:sz w:val="24"/>
          <w:szCs w:val="24"/>
          <w:lang w:eastAsia="ru-RU"/>
        </w:rPr>
        <w:t xml:space="preserve"> написания.</w:t>
      </w: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 xml:space="preserve">Портрет «И.И. Левитана»: создание и история. </w:t>
      </w:r>
      <w:r w:rsidR="001645FE" w:rsidRPr="00CB5677">
        <w:rPr>
          <w:rFonts w:ascii="Times New Roman" w:hAnsi="Times New Roman"/>
          <w:sz w:val="24"/>
          <w:szCs w:val="24"/>
          <w:lang w:eastAsia="ru-RU"/>
        </w:rPr>
        <w:t>И</w:t>
      </w:r>
      <w:r w:rsidR="001645FE">
        <w:rPr>
          <w:rFonts w:ascii="Times New Roman" w:hAnsi="Times New Roman"/>
          <w:sz w:val="24"/>
          <w:szCs w:val="24"/>
          <w:lang w:eastAsia="ru-RU"/>
        </w:rPr>
        <w:t>.</w:t>
      </w:r>
      <w:r w:rsidR="001645FE" w:rsidRPr="00CB567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1645FE">
        <w:rPr>
          <w:rFonts w:ascii="Times New Roman" w:hAnsi="Times New Roman"/>
          <w:sz w:val="24"/>
          <w:szCs w:val="24"/>
          <w:lang w:eastAsia="ru-RU"/>
        </w:rPr>
        <w:t>.</w:t>
      </w:r>
      <w:r w:rsidRPr="00CB56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5FE" w:rsidRPr="00CB5677">
        <w:rPr>
          <w:rFonts w:ascii="Times New Roman" w:hAnsi="Times New Roman"/>
          <w:sz w:val="24"/>
          <w:szCs w:val="24"/>
          <w:lang w:eastAsia="ru-RU"/>
        </w:rPr>
        <w:t>Левитан и</w:t>
      </w:r>
      <w:r w:rsidRPr="00CB5677">
        <w:rPr>
          <w:rFonts w:ascii="Times New Roman" w:hAnsi="Times New Roman"/>
          <w:sz w:val="24"/>
          <w:szCs w:val="24"/>
          <w:lang w:eastAsia="ru-RU"/>
        </w:rPr>
        <w:t xml:space="preserve"> Ивановская область.</w:t>
      </w: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>Портрет «Н.А. Римского – Корсакова»: создание и история.</w:t>
      </w:r>
    </w:p>
    <w:p w:rsidR="00E13292" w:rsidRDefault="00E13292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>Биография А.Т. Твардовского</w:t>
      </w: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 xml:space="preserve">Поэма «Василий </w:t>
      </w:r>
      <w:proofErr w:type="spellStart"/>
      <w:r w:rsidRPr="00CB5677">
        <w:rPr>
          <w:rFonts w:ascii="Times New Roman" w:hAnsi="Times New Roman"/>
          <w:sz w:val="24"/>
          <w:szCs w:val="24"/>
          <w:lang w:eastAsia="ru-RU"/>
        </w:rPr>
        <w:t>Тёркин</w:t>
      </w:r>
      <w:proofErr w:type="spellEnd"/>
      <w:r w:rsidRPr="00CB5677">
        <w:rPr>
          <w:rFonts w:ascii="Times New Roman" w:hAnsi="Times New Roman"/>
          <w:sz w:val="24"/>
          <w:szCs w:val="24"/>
          <w:lang w:eastAsia="ru-RU"/>
        </w:rPr>
        <w:t>».</w:t>
      </w:r>
    </w:p>
    <w:p w:rsidR="000B78FA" w:rsidRPr="00CB5677" w:rsidRDefault="000B78FA" w:rsidP="000B78FA">
      <w:pPr>
        <w:numPr>
          <w:ilvl w:val="0"/>
          <w:numId w:val="24"/>
        </w:numPr>
        <w:suppressAutoHyphens w:val="0"/>
        <w:spacing w:beforeAutospacing="1" w:after="0" w:afterAutospacing="1" w:line="27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CB5677">
        <w:rPr>
          <w:rFonts w:ascii="Times New Roman" w:hAnsi="Times New Roman"/>
          <w:sz w:val="24"/>
          <w:szCs w:val="24"/>
          <w:lang w:eastAsia="ru-RU"/>
        </w:rPr>
        <w:t>Экранизации произведения.</w:t>
      </w:r>
    </w:p>
    <w:p w:rsidR="000B78FA" w:rsidRPr="00CB5677" w:rsidRDefault="002C2C14" w:rsidP="000B78FA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24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3" w:tooltip="1973 год в кино" w:history="1">
        <w:r w:rsidR="000B78FA" w:rsidRPr="00CB5677">
          <w:rPr>
            <w:rFonts w:ascii="Times New Roman" w:hAnsi="Times New Roman"/>
            <w:sz w:val="24"/>
            <w:szCs w:val="24"/>
            <w:lang w:eastAsia="ru-RU"/>
          </w:rPr>
          <w:t>1973</w:t>
        </w:r>
      </w:hyperlink>
      <w:r w:rsidR="000B78FA" w:rsidRPr="00CB5677">
        <w:rPr>
          <w:rFonts w:ascii="Times New Roman" w:hAnsi="Times New Roman"/>
          <w:sz w:val="24"/>
          <w:szCs w:val="24"/>
          <w:lang w:eastAsia="ru-RU"/>
        </w:rPr>
        <w:t> — «</w:t>
      </w:r>
      <w:hyperlink r:id="rId24" w:tooltip="Василий Тёркин (мультфильм) (страница отсутствует)" w:history="1">
        <w:r w:rsidR="000B78FA" w:rsidRPr="00CB5677">
          <w:rPr>
            <w:rFonts w:ascii="Times New Roman" w:hAnsi="Times New Roman"/>
            <w:sz w:val="24"/>
            <w:szCs w:val="24"/>
            <w:lang w:eastAsia="ru-RU"/>
          </w:rPr>
          <w:t xml:space="preserve">Василий </w:t>
        </w:r>
        <w:proofErr w:type="spellStart"/>
        <w:r w:rsidR="000B78FA" w:rsidRPr="00CB5677">
          <w:rPr>
            <w:rFonts w:ascii="Times New Roman" w:hAnsi="Times New Roman"/>
            <w:sz w:val="24"/>
            <w:szCs w:val="24"/>
            <w:lang w:eastAsia="ru-RU"/>
          </w:rPr>
          <w:t>Тёркин</w:t>
        </w:r>
        <w:proofErr w:type="spellEnd"/>
      </w:hyperlink>
      <w:r w:rsidR="000B78FA" w:rsidRPr="00CB5677">
        <w:rPr>
          <w:rFonts w:ascii="Times New Roman" w:hAnsi="Times New Roman"/>
          <w:sz w:val="24"/>
          <w:szCs w:val="24"/>
          <w:lang w:eastAsia="ru-RU"/>
        </w:rPr>
        <w:t>» (художественный фильм)</w:t>
      </w:r>
    </w:p>
    <w:p w:rsidR="000B78FA" w:rsidRPr="00CB5677" w:rsidRDefault="002C2C14" w:rsidP="000B78FA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24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5" w:tooltip="2003 год в кино" w:history="1">
        <w:r w:rsidR="000B78FA" w:rsidRPr="00CB5677">
          <w:rPr>
            <w:rFonts w:ascii="Times New Roman" w:hAnsi="Times New Roman"/>
            <w:sz w:val="24"/>
            <w:szCs w:val="24"/>
            <w:lang w:eastAsia="ru-RU"/>
          </w:rPr>
          <w:t>2003</w:t>
        </w:r>
      </w:hyperlink>
      <w:r w:rsidR="000B78FA" w:rsidRPr="00CB5677">
        <w:rPr>
          <w:rFonts w:ascii="Times New Roman" w:hAnsi="Times New Roman"/>
          <w:sz w:val="24"/>
          <w:szCs w:val="24"/>
          <w:lang w:eastAsia="ru-RU"/>
        </w:rPr>
        <w:t> — «</w:t>
      </w:r>
      <w:hyperlink r:id="rId26" w:tooltip="Василий Тёркин (мультфильм, 2003 год) (страница отсутствует)" w:history="1">
        <w:r w:rsidR="000B78FA" w:rsidRPr="00CB5677">
          <w:rPr>
            <w:rFonts w:ascii="Times New Roman" w:hAnsi="Times New Roman"/>
            <w:sz w:val="24"/>
            <w:szCs w:val="24"/>
            <w:lang w:eastAsia="ru-RU"/>
          </w:rPr>
          <w:t xml:space="preserve">Василий </w:t>
        </w:r>
        <w:proofErr w:type="spellStart"/>
        <w:r w:rsidR="000B78FA" w:rsidRPr="00CB5677">
          <w:rPr>
            <w:rFonts w:ascii="Times New Roman" w:hAnsi="Times New Roman"/>
            <w:sz w:val="24"/>
            <w:szCs w:val="24"/>
            <w:lang w:eastAsia="ru-RU"/>
          </w:rPr>
          <w:t>Тёркин</w:t>
        </w:r>
        <w:proofErr w:type="spellEnd"/>
      </w:hyperlink>
      <w:r w:rsidR="000B78FA" w:rsidRPr="00CB5677">
        <w:rPr>
          <w:rFonts w:ascii="Times New Roman" w:hAnsi="Times New Roman"/>
          <w:sz w:val="24"/>
          <w:szCs w:val="24"/>
          <w:lang w:eastAsia="ru-RU"/>
        </w:rPr>
        <w:t>» (мультфильм)</w:t>
      </w:r>
    </w:p>
    <w:p w:rsidR="00D220ED" w:rsidRPr="00CB5677" w:rsidRDefault="003E7082" w:rsidP="00E13292">
      <w:pPr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 xml:space="preserve">Тема олимпиады по </w:t>
      </w:r>
      <w:r w:rsidR="00C753DF" w:rsidRPr="00CB5677">
        <w:rPr>
          <w:rFonts w:ascii="Times New Roman" w:hAnsi="Times New Roman"/>
          <w:b/>
          <w:sz w:val="24"/>
          <w:szCs w:val="24"/>
        </w:rPr>
        <w:t xml:space="preserve">географии: </w:t>
      </w:r>
      <w:r w:rsidR="00C753DF" w:rsidRPr="00CB5677">
        <w:rPr>
          <w:rFonts w:ascii="Times New Roman" w:hAnsi="Times New Roman"/>
          <w:b/>
          <w:bCs/>
          <w:sz w:val="24"/>
          <w:szCs w:val="24"/>
        </w:rPr>
        <w:t xml:space="preserve">«ВЕЛИКИЕ РУССКИЕ….  </w:t>
      </w:r>
      <w:r w:rsidR="00C753DF" w:rsidRPr="00CB5677">
        <w:rPr>
          <w:rFonts w:ascii="Times New Roman" w:hAnsi="Times New Roman"/>
          <w:b/>
          <w:sz w:val="24"/>
          <w:szCs w:val="24"/>
        </w:rPr>
        <w:t xml:space="preserve"> </w:t>
      </w:r>
      <w:r w:rsidR="00E13292">
        <w:rPr>
          <w:rFonts w:ascii="Times New Roman" w:hAnsi="Times New Roman"/>
          <w:b/>
          <w:sz w:val="24"/>
          <w:szCs w:val="24"/>
        </w:rPr>
        <w:t xml:space="preserve">памяти </w:t>
      </w:r>
      <w:r w:rsidR="00E13292" w:rsidRPr="00CB5677">
        <w:rPr>
          <w:rFonts w:ascii="Times New Roman" w:hAnsi="Times New Roman"/>
          <w:b/>
          <w:sz w:val="24"/>
          <w:szCs w:val="24"/>
        </w:rPr>
        <w:t>Артур</w:t>
      </w:r>
      <w:r w:rsidR="00E13292">
        <w:rPr>
          <w:rFonts w:ascii="Times New Roman" w:hAnsi="Times New Roman"/>
          <w:b/>
          <w:sz w:val="24"/>
          <w:szCs w:val="24"/>
        </w:rPr>
        <w:t>а</w:t>
      </w:r>
      <w:r w:rsidR="00E13292" w:rsidRPr="00CB5677">
        <w:rPr>
          <w:rFonts w:ascii="Times New Roman" w:hAnsi="Times New Roman"/>
          <w:b/>
          <w:sz w:val="24"/>
          <w:szCs w:val="24"/>
        </w:rPr>
        <w:t xml:space="preserve"> Чилингаров</w:t>
      </w:r>
      <w:r w:rsidR="00E13292">
        <w:rPr>
          <w:rFonts w:ascii="Times New Roman" w:hAnsi="Times New Roman"/>
          <w:b/>
          <w:sz w:val="24"/>
          <w:szCs w:val="24"/>
        </w:rPr>
        <w:t>а</w:t>
      </w:r>
      <w:r w:rsidR="00C753DF" w:rsidRPr="00CB5677">
        <w:rPr>
          <w:rFonts w:ascii="Times New Roman" w:hAnsi="Times New Roman"/>
          <w:b/>
          <w:sz w:val="24"/>
          <w:szCs w:val="24"/>
        </w:rPr>
        <w:t>»</w:t>
      </w:r>
    </w:p>
    <w:p w:rsidR="00D220ED" w:rsidRPr="00CB5677" w:rsidRDefault="00D220ED" w:rsidP="00D220ED">
      <w:pPr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Ориентиры для подготовки к олимпиаде:</w:t>
      </w:r>
    </w:p>
    <w:p w:rsidR="00D220ED" w:rsidRPr="00CB5677" w:rsidRDefault="00C753DF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Краткая биография Артура Чилингарова</w:t>
      </w:r>
    </w:p>
    <w:p w:rsidR="00C4181F" w:rsidRPr="00CB5677" w:rsidRDefault="00C4181F" w:rsidP="00C4181F">
      <w:pPr>
        <w:numPr>
          <w:ilvl w:val="0"/>
          <w:numId w:val="20"/>
        </w:numPr>
        <w:suppressAutoHyphens w:val="0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Style w:val="toctext"/>
          <w:rFonts w:ascii="Times New Roman" w:hAnsi="Times New Roman"/>
          <w:sz w:val="24"/>
          <w:szCs w:val="24"/>
        </w:rPr>
        <w:t xml:space="preserve">А. Чилингаров «Под ногами остров ледяной» </w:t>
      </w:r>
    </w:p>
    <w:p w:rsidR="00C4181F" w:rsidRPr="00CB5677" w:rsidRDefault="00C4181F" w:rsidP="00C4181F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Арктика, Антарктика и Антарктика</w:t>
      </w:r>
    </w:p>
    <w:p w:rsidR="00C4181F" w:rsidRPr="00CB5677" w:rsidRDefault="00013437" w:rsidP="00C4181F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Арктик</w:t>
      </w:r>
      <w:r w:rsidR="00C4181F" w:rsidRPr="00CB5677">
        <w:rPr>
          <w:rFonts w:ascii="Times New Roman" w:hAnsi="Times New Roman"/>
          <w:sz w:val="24"/>
          <w:szCs w:val="24"/>
        </w:rPr>
        <w:t>а: государства, флора и фауна, климат, полезные ископаемые</w:t>
      </w:r>
    </w:p>
    <w:p w:rsidR="00C4181F" w:rsidRPr="00CB5677" w:rsidRDefault="00C4181F" w:rsidP="00C4181F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Антарктида: флора и фауна, климат, «страны».</w:t>
      </w:r>
    </w:p>
    <w:p w:rsidR="00C4181F" w:rsidRPr="00CB5677" w:rsidRDefault="00C4181F" w:rsidP="00C4181F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Северный Ледовитый океан - расположение, острова, моря. </w:t>
      </w:r>
    </w:p>
    <w:p w:rsidR="00C4181F" w:rsidRPr="00CB5677" w:rsidRDefault="00C4181F" w:rsidP="00C4181F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Северный морской путь.</w:t>
      </w: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3B46FA" w:rsidRPr="00CB5677" w:rsidRDefault="00D220ED" w:rsidP="003B46FA">
      <w:pPr>
        <w:suppressAutoHyphens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Тема олимпиады по истории в 202</w:t>
      </w:r>
      <w:r w:rsidR="003B46FA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3B46FA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году: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="008335E2" w:rsidRPr="00CB56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3B46FA" w:rsidRPr="00CB56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«ВЕЛИКИЕ РУССКИЕ</w:t>
      </w:r>
      <w:r w:rsidR="00CB56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…</w:t>
      </w:r>
      <w:r w:rsidR="003B46FA" w:rsidRPr="00CB56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Адмирал Ф.Ф. Ушаков.»</w:t>
      </w:r>
    </w:p>
    <w:p w:rsidR="003B46FA" w:rsidRPr="00CB5677" w:rsidRDefault="003B46FA" w:rsidP="003B46FA">
      <w:pPr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Ориентиры для подготовки</w:t>
      </w:r>
    </w:p>
    <w:p w:rsidR="003B46FA" w:rsidRPr="00CB5677" w:rsidRDefault="003B46FA" w:rsidP="003B46FA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Биография Ф.Ф. Ушакова</w:t>
      </w:r>
    </w:p>
    <w:p w:rsidR="003B46FA" w:rsidRPr="00CB5677" w:rsidRDefault="003B46FA" w:rsidP="003B46FA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Крупнейшие морские </w:t>
      </w:r>
      <w:r w:rsidR="00EE6991"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сражения (</w:t>
      </w:r>
      <w:proofErr w:type="spellStart"/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Фидониси</w:t>
      </w:r>
      <w:proofErr w:type="spellEnd"/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Керчь, </w:t>
      </w:r>
      <w:proofErr w:type="spellStart"/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Тендра</w:t>
      </w:r>
      <w:proofErr w:type="spellEnd"/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proofErr w:type="spellStart"/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Калиакрия</w:t>
      </w:r>
      <w:proofErr w:type="spellEnd"/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Корфу)</w:t>
      </w:r>
    </w:p>
    <w:p w:rsidR="00246F82" w:rsidRPr="00CB5677" w:rsidRDefault="003B46FA" w:rsidP="003B46FA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Увековечивание памяти адмирала Ушакова (</w:t>
      </w:r>
      <w:r w:rsidR="00EE6991"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крупные географические</w:t>
      </w:r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объекты, корабли, Орден и </w:t>
      </w:r>
      <w:r w:rsidR="00EE6991"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медаль Ушакова</w:t>
      </w: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:rsidR="00C24B07" w:rsidRPr="00CB5677" w:rsidRDefault="003E7082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ab/>
      </w:r>
    </w:p>
    <w:p w:rsidR="003E7082" w:rsidRPr="00CB5677" w:rsidRDefault="003E7082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C04348" w:rsidRPr="00CB5677" w:rsidRDefault="00C04348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C04348" w:rsidRDefault="00C04348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250431" w:rsidRDefault="00250431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250431" w:rsidRDefault="00250431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250431" w:rsidRPr="00CB5677" w:rsidRDefault="00250431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</w:p>
    <w:p w:rsidR="00C04348" w:rsidRPr="00CB5677" w:rsidRDefault="003F653E" w:rsidP="003E7082">
      <w:pPr>
        <w:tabs>
          <w:tab w:val="left" w:pos="6588"/>
        </w:tabs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D5271C4" wp14:editId="6EE338B4">
                <wp:simplePos x="0" y="0"/>
                <wp:positionH relativeFrom="column">
                  <wp:posOffset>3855816</wp:posOffset>
                </wp:positionH>
                <wp:positionV relativeFrom="paragraph">
                  <wp:posOffset>-704958</wp:posOffset>
                </wp:positionV>
                <wp:extent cx="2754870" cy="871268"/>
                <wp:effectExtent l="0" t="0" r="7620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870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247" w:rsidRPr="001611FA" w:rsidRDefault="000C3247" w:rsidP="000C324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приложение4"/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bookmarkEnd w:id="6"/>
                          <w:p w:rsidR="000C3247" w:rsidRDefault="000C3247" w:rsidP="000C324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0C3247" w:rsidRPr="001611FA" w:rsidRDefault="000C3247" w:rsidP="000C324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2C2C14" w:rsidRPr="001611FA" w:rsidRDefault="002C2C14" w:rsidP="002C2C1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07.06.2024</w:t>
                            </w:r>
                            <w:r w:rsidRPr="001611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354</w:t>
                            </w:r>
                          </w:p>
                          <w:p w:rsidR="000C3247" w:rsidRDefault="000C3247" w:rsidP="000C3247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bookmarkStart w:id="7" w:name="_GoBack"/>
                            <w:bookmarkEnd w:id="7"/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71C4" id="_x0000_s1029" type="#_x0000_t202" style="position:absolute;margin-left:303.6pt;margin-top:-55.5pt;width:216.9pt;height:68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" stroked="f">
                <v:textbox inset="7.25pt,3.65pt,7.25pt,3.65pt">
                  <w:txbxContent>
                    <w:p w:rsidR="000C3247" w:rsidRPr="001611FA" w:rsidRDefault="000C3247" w:rsidP="000C324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8" w:name="приложение4"/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  <w:bookmarkEnd w:id="8"/>
                    <w:p w:rsidR="000C3247" w:rsidRDefault="000C3247" w:rsidP="000C324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0C3247" w:rsidRPr="001611FA" w:rsidRDefault="000C3247" w:rsidP="000C324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2C2C14" w:rsidRPr="001611FA" w:rsidRDefault="002C2C14" w:rsidP="002C2C1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07.06.2024</w:t>
                      </w:r>
                      <w:r w:rsidRPr="001611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354</w:t>
                      </w:r>
                    </w:p>
                    <w:p w:rsidR="000C3247" w:rsidRDefault="000C3247" w:rsidP="000C3247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  <w:bookmarkStart w:id="9" w:name="_GoBack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:rsidR="000C3247" w:rsidRDefault="000C3247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Согласие родителя (законного представителя) участника Олимпиады</w:t>
      </w:r>
    </w:p>
    <w:p w:rsidR="003E7082" w:rsidRPr="00CB5677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на обработку</w:t>
      </w:r>
      <w:r w:rsidR="00CB5677">
        <w:rPr>
          <w:rFonts w:ascii="Times New Roman" w:hAnsi="Times New Roman"/>
          <w:sz w:val="24"/>
          <w:szCs w:val="24"/>
        </w:rPr>
        <w:t xml:space="preserve"> персональных данных своего ребё</w:t>
      </w:r>
      <w:r w:rsidRPr="00CB5677">
        <w:rPr>
          <w:rFonts w:ascii="Times New Roman" w:hAnsi="Times New Roman"/>
          <w:sz w:val="24"/>
          <w:szCs w:val="24"/>
        </w:rPr>
        <w:t>нка (подопечного)</w:t>
      </w:r>
    </w:p>
    <w:p w:rsidR="003E7082" w:rsidRPr="00CB5677" w:rsidRDefault="00EE6991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Я, _</w:t>
      </w:r>
      <w:r w:rsidR="003E7082" w:rsidRPr="00CB5677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ФИО родителя (законного представителя полностью)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паспорт серия _________ номер__________, </w:t>
      </w:r>
      <w:r w:rsidR="00EE6991" w:rsidRPr="00CB5677">
        <w:rPr>
          <w:rFonts w:ascii="Times New Roman" w:hAnsi="Times New Roman"/>
          <w:sz w:val="24"/>
          <w:szCs w:val="24"/>
        </w:rPr>
        <w:t>выдан: _</w:t>
      </w:r>
      <w:r w:rsidRPr="00CB5677">
        <w:rPr>
          <w:rFonts w:ascii="Times New Roman" w:hAnsi="Times New Roman"/>
          <w:sz w:val="24"/>
          <w:szCs w:val="24"/>
        </w:rPr>
        <w:t>____________________________________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(кем и когда выдан)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являясь родителем (законным представителем) ____________</w:t>
      </w:r>
      <w:r w:rsidR="00AA065C" w:rsidRPr="00CB567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B5677">
        <w:rPr>
          <w:rFonts w:ascii="Times New Roman" w:hAnsi="Times New Roman"/>
          <w:sz w:val="24"/>
          <w:szCs w:val="24"/>
        </w:rPr>
        <w:t>,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(ФИО </w:t>
      </w:r>
      <w:r w:rsidR="00CB5677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 xml:space="preserve"> (подопечного) полностью)</w:t>
      </w:r>
    </w:p>
    <w:p w:rsidR="003E7082" w:rsidRPr="00CB5677" w:rsidRDefault="00CB5677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подтверждаю своё</w:t>
      </w:r>
      <w:r w:rsidR="003E7082" w:rsidRPr="00CB5677">
        <w:rPr>
          <w:rFonts w:ascii="Times New Roman" w:hAnsi="Times New Roman"/>
          <w:sz w:val="24"/>
          <w:szCs w:val="24"/>
        </w:rPr>
        <w:t xml:space="preserve"> согласие на предоставление и обработку персональных данных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="003E7082" w:rsidRPr="00CB5677">
        <w:rPr>
          <w:rFonts w:ascii="Times New Roman" w:hAnsi="Times New Roman"/>
          <w:sz w:val="24"/>
          <w:szCs w:val="24"/>
        </w:rPr>
        <w:t xml:space="preserve">моего </w:t>
      </w:r>
      <w:r w:rsidRPr="00CB5677">
        <w:rPr>
          <w:rFonts w:ascii="Times New Roman" w:hAnsi="Times New Roman"/>
          <w:sz w:val="24"/>
          <w:szCs w:val="24"/>
        </w:rPr>
        <w:t>ребёнка</w:t>
      </w:r>
      <w:r w:rsidR="003E7082" w:rsidRPr="00CB5677">
        <w:rPr>
          <w:rFonts w:ascii="Times New Roman" w:hAnsi="Times New Roman"/>
          <w:sz w:val="24"/>
          <w:szCs w:val="24"/>
        </w:rPr>
        <w:t xml:space="preserve"> (подопечного) МБУ ДО «Центр развития детской </w:t>
      </w:r>
      <w:r w:rsidR="00C04348" w:rsidRPr="00CB5677">
        <w:rPr>
          <w:rFonts w:ascii="Times New Roman" w:hAnsi="Times New Roman"/>
          <w:sz w:val="24"/>
          <w:szCs w:val="24"/>
        </w:rPr>
        <w:t>одарённости</w:t>
      </w:r>
      <w:r w:rsidR="00222D05">
        <w:rPr>
          <w:rFonts w:ascii="Times New Roman" w:hAnsi="Times New Roman"/>
          <w:sz w:val="24"/>
          <w:szCs w:val="24"/>
        </w:rPr>
        <w:t xml:space="preserve">», координатору  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="003E7082" w:rsidRPr="00CB5677">
        <w:rPr>
          <w:rFonts w:ascii="Times New Roman" w:hAnsi="Times New Roman"/>
          <w:sz w:val="24"/>
          <w:szCs w:val="24"/>
        </w:rPr>
        <w:t>Олимпиады</w:t>
      </w:r>
      <w:r w:rsidR="00222D05">
        <w:rPr>
          <w:rFonts w:ascii="Times New Roman" w:hAnsi="Times New Roman"/>
          <w:sz w:val="24"/>
          <w:szCs w:val="24"/>
        </w:rPr>
        <w:t>, а также __________________________________________________</w:t>
      </w:r>
      <w:r w:rsidR="000C3247">
        <w:rPr>
          <w:rFonts w:ascii="Times New Roman" w:hAnsi="Times New Roman"/>
          <w:sz w:val="24"/>
          <w:szCs w:val="24"/>
        </w:rPr>
        <w:t>_ (</w:t>
      </w:r>
      <w:r w:rsidR="00222D05">
        <w:rPr>
          <w:rFonts w:ascii="Times New Roman" w:hAnsi="Times New Roman"/>
          <w:sz w:val="24"/>
          <w:szCs w:val="24"/>
        </w:rPr>
        <w:t xml:space="preserve">название общеобразовательного учреждения, в </w:t>
      </w:r>
      <w:r w:rsidR="00423A37">
        <w:rPr>
          <w:rFonts w:ascii="Times New Roman" w:hAnsi="Times New Roman"/>
          <w:sz w:val="24"/>
          <w:szCs w:val="24"/>
        </w:rPr>
        <w:t>котором</w:t>
      </w:r>
      <w:r w:rsidR="00222D05">
        <w:rPr>
          <w:rFonts w:ascii="Times New Roman" w:hAnsi="Times New Roman"/>
          <w:sz w:val="24"/>
          <w:szCs w:val="24"/>
        </w:rPr>
        <w:t xml:space="preserve"> обучается </w:t>
      </w:r>
      <w:r w:rsidR="000C3247">
        <w:rPr>
          <w:rFonts w:ascii="Times New Roman" w:hAnsi="Times New Roman"/>
          <w:sz w:val="24"/>
          <w:szCs w:val="24"/>
        </w:rPr>
        <w:t>ребенок)</w:t>
      </w:r>
      <w:r w:rsidR="000C3247" w:rsidRPr="00CB5677">
        <w:rPr>
          <w:rFonts w:ascii="Times New Roman" w:hAnsi="Times New Roman"/>
          <w:sz w:val="24"/>
          <w:szCs w:val="24"/>
        </w:rPr>
        <w:t>.</w:t>
      </w:r>
    </w:p>
    <w:p w:rsidR="003F653E" w:rsidRDefault="003E7082" w:rsidP="000C3247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моего </w:t>
      </w:r>
      <w:r w:rsidR="00C04348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 xml:space="preserve"> (подопечного) в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целях организации, проведения, подведения итогов Олимпиады.</w:t>
      </w:r>
      <w:r w:rsidR="003F653E">
        <w:rPr>
          <w:rFonts w:ascii="Times New Roman" w:hAnsi="Times New Roman"/>
          <w:sz w:val="24"/>
          <w:szCs w:val="24"/>
        </w:rPr>
        <w:t xml:space="preserve"> </w:t>
      </w:r>
    </w:p>
    <w:p w:rsidR="003E7082" w:rsidRPr="00CB5677" w:rsidRDefault="003E7082" w:rsidP="000C3247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 xml:space="preserve">персональных данных моего </w:t>
      </w:r>
      <w:r w:rsidR="00C04348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 xml:space="preserve"> (подопечного): фамилия, имя, отчество; название и номер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школы; класс; результат участия</w:t>
      </w:r>
      <w:r w:rsidR="00222D05">
        <w:rPr>
          <w:rFonts w:ascii="Times New Roman" w:hAnsi="Times New Roman"/>
          <w:sz w:val="24"/>
          <w:szCs w:val="24"/>
        </w:rPr>
        <w:t xml:space="preserve">, статус, </w:t>
      </w:r>
      <w:r w:rsidR="00EE6991">
        <w:rPr>
          <w:rFonts w:ascii="Times New Roman" w:hAnsi="Times New Roman"/>
          <w:sz w:val="24"/>
          <w:szCs w:val="24"/>
        </w:rPr>
        <w:t xml:space="preserve">баллы, </w:t>
      </w:r>
      <w:r w:rsidR="00EE6991" w:rsidRPr="00CB5677">
        <w:rPr>
          <w:rFonts w:ascii="Times New Roman" w:hAnsi="Times New Roman"/>
          <w:sz w:val="24"/>
          <w:szCs w:val="24"/>
        </w:rPr>
        <w:t>которые</w:t>
      </w:r>
      <w:r w:rsidRPr="00CB5677">
        <w:rPr>
          <w:rFonts w:ascii="Times New Roman" w:hAnsi="Times New Roman"/>
          <w:sz w:val="24"/>
          <w:szCs w:val="24"/>
        </w:rPr>
        <w:t xml:space="preserve"> необходимы для достижения указанных выше целей,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использование, распространение (в том числе передачу третьим лицам).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Я согласен (сна), что следующие сведения о моем </w:t>
      </w:r>
      <w:r w:rsidR="00C04348" w:rsidRPr="00CB5677">
        <w:rPr>
          <w:rFonts w:ascii="Times New Roman" w:hAnsi="Times New Roman"/>
          <w:sz w:val="24"/>
          <w:szCs w:val="24"/>
        </w:rPr>
        <w:t>ребёнке</w:t>
      </w:r>
      <w:r w:rsidRPr="00CB5677">
        <w:rPr>
          <w:rFonts w:ascii="Times New Roman" w:hAnsi="Times New Roman"/>
          <w:sz w:val="24"/>
          <w:szCs w:val="24"/>
        </w:rPr>
        <w:t xml:space="preserve"> (подопечном): фамилия, имя,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отчество, пол, название и номер школы, класс, результат участия могут быть размещены на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сайтах в сети «Интернет».</w:t>
      </w:r>
    </w:p>
    <w:p w:rsidR="00AA065C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</w:t>
      </w:r>
      <w:r w:rsidR="00C04348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 xml:space="preserve"> (подопечного) действует с даты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его подписания до даты отзыва, если иное не предусмотрено законодательством Российской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Федерации.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Я </w:t>
      </w:r>
      <w:r w:rsidR="00CB5677" w:rsidRPr="00CB5677">
        <w:rPr>
          <w:rFonts w:ascii="Times New Roman" w:hAnsi="Times New Roman"/>
          <w:sz w:val="24"/>
          <w:szCs w:val="24"/>
        </w:rPr>
        <w:t>уведомлён</w:t>
      </w:r>
      <w:r w:rsidRPr="00CB5677">
        <w:rPr>
          <w:rFonts w:ascii="Times New Roman" w:hAnsi="Times New Roman"/>
          <w:sz w:val="24"/>
          <w:szCs w:val="24"/>
        </w:rPr>
        <w:t xml:space="preserve">(а) о </w:t>
      </w:r>
      <w:r w:rsidR="00CB5677" w:rsidRPr="00CB5677">
        <w:rPr>
          <w:rFonts w:ascii="Times New Roman" w:hAnsi="Times New Roman"/>
          <w:sz w:val="24"/>
          <w:szCs w:val="24"/>
        </w:rPr>
        <w:t>своём</w:t>
      </w:r>
      <w:r w:rsidRPr="00CB5677">
        <w:rPr>
          <w:rFonts w:ascii="Times New Roman" w:hAnsi="Times New Roman"/>
          <w:sz w:val="24"/>
          <w:szCs w:val="24"/>
        </w:rPr>
        <w:t xml:space="preserve"> праве отозвать настоящее согласие в любое время. Отзыв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 xml:space="preserve">производится по моему письменному заявлению в порядке, </w:t>
      </w:r>
      <w:r w:rsidR="00CB5677" w:rsidRPr="00CB5677">
        <w:rPr>
          <w:rFonts w:ascii="Times New Roman" w:hAnsi="Times New Roman"/>
          <w:sz w:val="24"/>
          <w:szCs w:val="24"/>
        </w:rPr>
        <w:t>определённом</w:t>
      </w:r>
      <w:r w:rsidRPr="00CB5677"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Российской Федерации.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Мне известно, что в случае исключения следующих сведений: «Фамилия, имя, отчество,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пол, школа, класс, результат участия» оператор базы персональных данных не подтвердит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достоверность дипломов обучающегося.</w:t>
      </w: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</w:t>
      </w:r>
      <w:r w:rsidR="003F653E">
        <w:rPr>
          <w:rFonts w:ascii="Times New Roman" w:hAnsi="Times New Roman"/>
          <w:sz w:val="24"/>
          <w:szCs w:val="24"/>
        </w:rPr>
        <w:t xml:space="preserve"> </w:t>
      </w:r>
      <w:r w:rsidR="00C04348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>, родителем (законным представителем) которого я являюсь.</w:t>
      </w:r>
    </w:p>
    <w:p w:rsidR="003E7082" w:rsidRDefault="003E7082" w:rsidP="00423A37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Настоящим я подтверждаю, что ознакомлен и согласен с </w:t>
      </w:r>
      <w:r w:rsidR="00423A37">
        <w:rPr>
          <w:rFonts w:ascii="Times New Roman" w:hAnsi="Times New Roman"/>
          <w:sz w:val="24"/>
          <w:szCs w:val="24"/>
        </w:rPr>
        <w:t>Порядком</w:t>
      </w:r>
      <w:r w:rsidRPr="00CB5677">
        <w:rPr>
          <w:rFonts w:ascii="Times New Roman" w:hAnsi="Times New Roman"/>
          <w:sz w:val="24"/>
          <w:szCs w:val="24"/>
        </w:rPr>
        <w:t xml:space="preserve"> </w:t>
      </w:r>
      <w:r w:rsidR="00423A37" w:rsidRPr="00423A37">
        <w:rPr>
          <w:rFonts w:ascii="Times New Roman" w:hAnsi="Times New Roman"/>
          <w:bCs/>
          <w:sz w:val="24"/>
          <w:szCs w:val="24"/>
        </w:rPr>
        <w:t>проведения школьного этапа Олимпиады «Турнир Смешариков» для обучающихся дошкольного и начального общего образования   в 2024- 2025 учебном году</w:t>
      </w:r>
      <w:r w:rsidR="00423A37">
        <w:rPr>
          <w:rFonts w:ascii="Times New Roman" w:hAnsi="Times New Roman"/>
          <w:bCs/>
          <w:sz w:val="24"/>
          <w:szCs w:val="24"/>
        </w:rPr>
        <w:t xml:space="preserve">, </w:t>
      </w:r>
      <w:r w:rsidR="00C04348" w:rsidRPr="00CB5677">
        <w:rPr>
          <w:rFonts w:ascii="Times New Roman" w:hAnsi="Times New Roman"/>
          <w:sz w:val="24"/>
          <w:szCs w:val="24"/>
        </w:rPr>
        <w:t>графиком, тематикой олимпиад, а также со всеми нормативными актами, регулирующими проведение школьного и муниципального этапа Олимпиады.</w:t>
      </w:r>
      <w:r w:rsidRPr="00CB5677">
        <w:rPr>
          <w:rFonts w:ascii="Times New Roman" w:hAnsi="Times New Roman"/>
          <w:sz w:val="24"/>
          <w:szCs w:val="24"/>
        </w:rPr>
        <w:t xml:space="preserve"> (с приложениями)</w:t>
      </w:r>
    </w:p>
    <w:p w:rsidR="003F653E" w:rsidRPr="00CB5677" w:rsidRDefault="003F653E" w:rsidP="00423A37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«__</w:t>
      </w:r>
      <w:r w:rsidR="003F653E" w:rsidRPr="00CB5677">
        <w:rPr>
          <w:rFonts w:ascii="Times New Roman" w:hAnsi="Times New Roman"/>
          <w:sz w:val="24"/>
          <w:szCs w:val="24"/>
        </w:rPr>
        <w:t>_» _</w:t>
      </w:r>
      <w:r w:rsidRPr="00CB5677">
        <w:rPr>
          <w:rFonts w:ascii="Times New Roman" w:hAnsi="Times New Roman"/>
          <w:sz w:val="24"/>
          <w:szCs w:val="24"/>
        </w:rPr>
        <w:t>________ 20_____ _________________ / __________________________________/</w:t>
      </w:r>
    </w:p>
    <w:p w:rsidR="00AA065C" w:rsidRPr="00CB5677" w:rsidRDefault="003F653E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E7082" w:rsidRPr="00CB567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E7082" w:rsidRPr="00CB5677"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E7082" w:rsidRPr="00CB5677">
        <w:rPr>
          <w:rFonts w:ascii="Times New Roman" w:hAnsi="Times New Roman"/>
          <w:sz w:val="24"/>
          <w:szCs w:val="24"/>
        </w:rPr>
        <w:t>(расшифровка)</w:t>
      </w:r>
    </w:p>
    <w:sectPr w:rsidR="00AA065C" w:rsidRPr="00CB5677" w:rsidSect="002406F1">
      <w:pgSz w:w="11906" w:h="16838"/>
      <w:pgMar w:top="1702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D6CAA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-145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5978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C7120"/>
    <w:multiLevelType w:val="hybridMultilevel"/>
    <w:tmpl w:val="6B7A8F58"/>
    <w:lvl w:ilvl="0" w:tplc="ACBA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DA2B16">
      <w:start w:val="1"/>
      <w:numFmt w:val="lowerLetter"/>
      <w:lvlText w:val="%2."/>
      <w:lvlJc w:val="left"/>
      <w:pPr>
        <w:ind w:left="1440" w:hanging="360"/>
      </w:pPr>
    </w:lvl>
    <w:lvl w:ilvl="2" w:tplc="6CF4274E">
      <w:start w:val="1"/>
      <w:numFmt w:val="lowerRoman"/>
      <w:lvlText w:val="%3."/>
      <w:lvlJc w:val="right"/>
      <w:pPr>
        <w:ind w:left="2160" w:hanging="180"/>
      </w:pPr>
    </w:lvl>
    <w:lvl w:ilvl="3" w:tplc="37DC4324">
      <w:start w:val="1"/>
      <w:numFmt w:val="decimal"/>
      <w:lvlText w:val="%4."/>
      <w:lvlJc w:val="left"/>
      <w:pPr>
        <w:ind w:left="2880" w:hanging="360"/>
      </w:pPr>
    </w:lvl>
    <w:lvl w:ilvl="4" w:tplc="151C488A">
      <w:start w:val="1"/>
      <w:numFmt w:val="lowerLetter"/>
      <w:lvlText w:val="%5."/>
      <w:lvlJc w:val="left"/>
      <w:pPr>
        <w:ind w:left="3600" w:hanging="360"/>
      </w:pPr>
    </w:lvl>
    <w:lvl w:ilvl="5" w:tplc="507AC578">
      <w:start w:val="1"/>
      <w:numFmt w:val="lowerRoman"/>
      <w:lvlText w:val="%6."/>
      <w:lvlJc w:val="right"/>
      <w:pPr>
        <w:ind w:left="4320" w:hanging="180"/>
      </w:pPr>
    </w:lvl>
    <w:lvl w:ilvl="6" w:tplc="1D408D06">
      <w:start w:val="1"/>
      <w:numFmt w:val="decimal"/>
      <w:lvlText w:val="%7."/>
      <w:lvlJc w:val="left"/>
      <w:pPr>
        <w:ind w:left="5040" w:hanging="360"/>
      </w:pPr>
    </w:lvl>
    <w:lvl w:ilvl="7" w:tplc="C80E7EA4">
      <w:start w:val="1"/>
      <w:numFmt w:val="lowerLetter"/>
      <w:lvlText w:val="%8."/>
      <w:lvlJc w:val="left"/>
      <w:pPr>
        <w:ind w:left="5760" w:hanging="360"/>
      </w:pPr>
    </w:lvl>
    <w:lvl w:ilvl="8" w:tplc="D0640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E1CBA"/>
    <w:multiLevelType w:val="multilevel"/>
    <w:tmpl w:val="5F6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D7D10"/>
    <w:multiLevelType w:val="hybridMultilevel"/>
    <w:tmpl w:val="3DF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365A6"/>
    <w:multiLevelType w:val="hybridMultilevel"/>
    <w:tmpl w:val="4F66673A"/>
    <w:lvl w:ilvl="0" w:tplc="FAD08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FF3D8F"/>
    <w:multiLevelType w:val="hybridMultilevel"/>
    <w:tmpl w:val="3CAE41EE"/>
    <w:lvl w:ilvl="0" w:tplc="9F203D7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8005E"/>
    <w:multiLevelType w:val="hybridMultilevel"/>
    <w:tmpl w:val="4652352A"/>
    <w:lvl w:ilvl="0" w:tplc="56EC18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023B"/>
    <w:multiLevelType w:val="hybridMultilevel"/>
    <w:tmpl w:val="C9CE8A5E"/>
    <w:lvl w:ilvl="0" w:tplc="02D612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5E7B"/>
    <w:multiLevelType w:val="hybridMultilevel"/>
    <w:tmpl w:val="E1E0E76A"/>
    <w:lvl w:ilvl="0" w:tplc="9342BA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E55D4C"/>
    <w:multiLevelType w:val="hybridMultilevel"/>
    <w:tmpl w:val="8DA8C88A"/>
    <w:lvl w:ilvl="0" w:tplc="BF92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86C8">
      <w:start w:val="1"/>
      <w:numFmt w:val="lowerLetter"/>
      <w:lvlText w:val="%2."/>
      <w:lvlJc w:val="left"/>
      <w:pPr>
        <w:ind w:left="1440" w:hanging="360"/>
      </w:pPr>
    </w:lvl>
    <w:lvl w:ilvl="2" w:tplc="3DF44A3C">
      <w:start w:val="1"/>
      <w:numFmt w:val="lowerRoman"/>
      <w:lvlText w:val="%3."/>
      <w:lvlJc w:val="right"/>
      <w:pPr>
        <w:ind w:left="2160" w:hanging="180"/>
      </w:pPr>
    </w:lvl>
    <w:lvl w:ilvl="3" w:tplc="39E80D4A">
      <w:start w:val="1"/>
      <w:numFmt w:val="decimal"/>
      <w:lvlText w:val="%4."/>
      <w:lvlJc w:val="left"/>
      <w:pPr>
        <w:ind w:left="2880" w:hanging="360"/>
      </w:pPr>
    </w:lvl>
    <w:lvl w:ilvl="4" w:tplc="1092FD12">
      <w:start w:val="1"/>
      <w:numFmt w:val="lowerLetter"/>
      <w:lvlText w:val="%5."/>
      <w:lvlJc w:val="left"/>
      <w:pPr>
        <w:ind w:left="3600" w:hanging="360"/>
      </w:pPr>
    </w:lvl>
    <w:lvl w:ilvl="5" w:tplc="63145A30">
      <w:start w:val="1"/>
      <w:numFmt w:val="lowerRoman"/>
      <w:lvlText w:val="%6."/>
      <w:lvlJc w:val="right"/>
      <w:pPr>
        <w:ind w:left="4320" w:hanging="180"/>
      </w:pPr>
    </w:lvl>
    <w:lvl w:ilvl="6" w:tplc="4F82BF54">
      <w:start w:val="1"/>
      <w:numFmt w:val="decimal"/>
      <w:lvlText w:val="%7."/>
      <w:lvlJc w:val="left"/>
      <w:pPr>
        <w:ind w:left="5040" w:hanging="360"/>
      </w:pPr>
    </w:lvl>
    <w:lvl w:ilvl="7" w:tplc="6A4ED3C4">
      <w:start w:val="1"/>
      <w:numFmt w:val="lowerLetter"/>
      <w:lvlText w:val="%8."/>
      <w:lvlJc w:val="left"/>
      <w:pPr>
        <w:ind w:left="5760" w:hanging="360"/>
      </w:pPr>
    </w:lvl>
    <w:lvl w:ilvl="8" w:tplc="BA9ED90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C1B87"/>
    <w:multiLevelType w:val="hybridMultilevel"/>
    <w:tmpl w:val="E4E22FB8"/>
    <w:lvl w:ilvl="0" w:tplc="85F6AF8A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2DE0CB0"/>
    <w:multiLevelType w:val="hybridMultilevel"/>
    <w:tmpl w:val="9F003EA6"/>
    <w:lvl w:ilvl="0" w:tplc="D9DEC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4A9244">
      <w:start w:val="1"/>
      <w:numFmt w:val="lowerLetter"/>
      <w:lvlText w:val="%2."/>
      <w:lvlJc w:val="left"/>
      <w:pPr>
        <w:ind w:left="1440" w:hanging="360"/>
      </w:pPr>
    </w:lvl>
    <w:lvl w:ilvl="2" w:tplc="C9344CA2">
      <w:start w:val="1"/>
      <w:numFmt w:val="lowerRoman"/>
      <w:lvlText w:val="%3."/>
      <w:lvlJc w:val="right"/>
      <w:pPr>
        <w:ind w:left="2160" w:hanging="180"/>
      </w:pPr>
    </w:lvl>
    <w:lvl w:ilvl="3" w:tplc="369ED77A">
      <w:start w:val="1"/>
      <w:numFmt w:val="decimal"/>
      <w:lvlText w:val="%4."/>
      <w:lvlJc w:val="left"/>
      <w:pPr>
        <w:ind w:left="2880" w:hanging="360"/>
      </w:pPr>
    </w:lvl>
    <w:lvl w:ilvl="4" w:tplc="2564B76E">
      <w:start w:val="1"/>
      <w:numFmt w:val="lowerLetter"/>
      <w:lvlText w:val="%5."/>
      <w:lvlJc w:val="left"/>
      <w:pPr>
        <w:ind w:left="3600" w:hanging="360"/>
      </w:pPr>
    </w:lvl>
    <w:lvl w:ilvl="5" w:tplc="6526D684">
      <w:start w:val="1"/>
      <w:numFmt w:val="lowerRoman"/>
      <w:lvlText w:val="%6."/>
      <w:lvlJc w:val="right"/>
      <w:pPr>
        <w:ind w:left="4320" w:hanging="180"/>
      </w:pPr>
    </w:lvl>
    <w:lvl w:ilvl="6" w:tplc="03843FBA">
      <w:start w:val="1"/>
      <w:numFmt w:val="decimal"/>
      <w:lvlText w:val="%7."/>
      <w:lvlJc w:val="left"/>
      <w:pPr>
        <w:ind w:left="5040" w:hanging="360"/>
      </w:pPr>
    </w:lvl>
    <w:lvl w:ilvl="7" w:tplc="136EA29C">
      <w:start w:val="1"/>
      <w:numFmt w:val="lowerLetter"/>
      <w:lvlText w:val="%8."/>
      <w:lvlJc w:val="left"/>
      <w:pPr>
        <w:ind w:left="5760" w:hanging="360"/>
      </w:pPr>
    </w:lvl>
    <w:lvl w:ilvl="8" w:tplc="C38A2B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61460"/>
    <w:multiLevelType w:val="multilevel"/>
    <w:tmpl w:val="282A4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A4A49EE"/>
    <w:multiLevelType w:val="multilevel"/>
    <w:tmpl w:val="DCBCD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27"/>
  </w:num>
  <w:num w:numId="9">
    <w:abstractNumId w:val="17"/>
  </w:num>
  <w:num w:numId="10">
    <w:abstractNumId w:val="16"/>
  </w:num>
  <w:num w:numId="11">
    <w:abstractNumId w:val="14"/>
  </w:num>
  <w:num w:numId="12">
    <w:abstractNumId w:val="8"/>
  </w:num>
  <w:num w:numId="13">
    <w:abstractNumId w:val="18"/>
  </w:num>
  <w:num w:numId="14">
    <w:abstractNumId w:val="26"/>
  </w:num>
  <w:num w:numId="15">
    <w:abstractNumId w:val="7"/>
  </w:num>
  <w:num w:numId="16">
    <w:abstractNumId w:val="9"/>
  </w:num>
  <w:num w:numId="17">
    <w:abstractNumId w:val="10"/>
  </w:num>
  <w:num w:numId="18">
    <w:abstractNumId w:val="24"/>
  </w:num>
  <w:num w:numId="19">
    <w:abstractNumId w:val="22"/>
  </w:num>
  <w:num w:numId="20">
    <w:abstractNumId w:val="6"/>
  </w:num>
  <w:num w:numId="21">
    <w:abstractNumId w:val="30"/>
  </w:num>
  <w:num w:numId="22">
    <w:abstractNumId w:val="11"/>
  </w:num>
  <w:num w:numId="23">
    <w:abstractNumId w:val="28"/>
  </w:num>
  <w:num w:numId="24">
    <w:abstractNumId w:val="13"/>
  </w:num>
  <w:num w:numId="25">
    <w:abstractNumId w:val="32"/>
  </w:num>
  <w:num w:numId="26">
    <w:abstractNumId w:val="15"/>
  </w:num>
  <w:num w:numId="27">
    <w:abstractNumId w:val="19"/>
  </w:num>
  <w:num w:numId="28">
    <w:abstractNumId w:val="23"/>
  </w:num>
  <w:num w:numId="29">
    <w:abstractNumId w:val="31"/>
  </w:num>
  <w:num w:numId="30">
    <w:abstractNumId w:val="29"/>
  </w:num>
  <w:num w:numId="31">
    <w:abstractNumId w:val="25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021F7"/>
    <w:rsid w:val="00013437"/>
    <w:rsid w:val="0002363F"/>
    <w:rsid w:val="0002678C"/>
    <w:rsid w:val="000736DB"/>
    <w:rsid w:val="00076E57"/>
    <w:rsid w:val="000817A3"/>
    <w:rsid w:val="0009445E"/>
    <w:rsid w:val="00095EC5"/>
    <w:rsid w:val="00096790"/>
    <w:rsid w:val="0009738B"/>
    <w:rsid w:val="000A5619"/>
    <w:rsid w:val="000B78FA"/>
    <w:rsid w:val="000C3247"/>
    <w:rsid w:val="00100FF0"/>
    <w:rsid w:val="00144635"/>
    <w:rsid w:val="00155E2A"/>
    <w:rsid w:val="001611FA"/>
    <w:rsid w:val="001645FE"/>
    <w:rsid w:val="001659FC"/>
    <w:rsid w:val="00187C98"/>
    <w:rsid w:val="001F26D6"/>
    <w:rsid w:val="00201E66"/>
    <w:rsid w:val="00214EE2"/>
    <w:rsid w:val="00215405"/>
    <w:rsid w:val="00222D05"/>
    <w:rsid w:val="00226344"/>
    <w:rsid w:val="002406F1"/>
    <w:rsid w:val="00246F82"/>
    <w:rsid w:val="00250431"/>
    <w:rsid w:val="00263653"/>
    <w:rsid w:val="002705A1"/>
    <w:rsid w:val="002716C5"/>
    <w:rsid w:val="00275598"/>
    <w:rsid w:val="00280CFC"/>
    <w:rsid w:val="00292034"/>
    <w:rsid w:val="002B6018"/>
    <w:rsid w:val="002B7481"/>
    <w:rsid w:val="002C2C14"/>
    <w:rsid w:val="002F7175"/>
    <w:rsid w:val="003028D8"/>
    <w:rsid w:val="003115BC"/>
    <w:rsid w:val="00317C66"/>
    <w:rsid w:val="00326CD8"/>
    <w:rsid w:val="003A1C38"/>
    <w:rsid w:val="003A6D10"/>
    <w:rsid w:val="003B46FA"/>
    <w:rsid w:val="003C10B4"/>
    <w:rsid w:val="003E7082"/>
    <w:rsid w:val="003F653E"/>
    <w:rsid w:val="003F7A1E"/>
    <w:rsid w:val="00405967"/>
    <w:rsid w:val="00405BF0"/>
    <w:rsid w:val="004124C1"/>
    <w:rsid w:val="0042223D"/>
    <w:rsid w:val="00423A37"/>
    <w:rsid w:val="00437B81"/>
    <w:rsid w:val="00453946"/>
    <w:rsid w:val="00466D9C"/>
    <w:rsid w:val="004774B2"/>
    <w:rsid w:val="004B3D2F"/>
    <w:rsid w:val="004C501C"/>
    <w:rsid w:val="004E1FD6"/>
    <w:rsid w:val="004E4385"/>
    <w:rsid w:val="004E649B"/>
    <w:rsid w:val="004F345C"/>
    <w:rsid w:val="004F543E"/>
    <w:rsid w:val="005056DC"/>
    <w:rsid w:val="00531896"/>
    <w:rsid w:val="005471A7"/>
    <w:rsid w:val="00547BC3"/>
    <w:rsid w:val="005B6A07"/>
    <w:rsid w:val="005C473F"/>
    <w:rsid w:val="005E1A7C"/>
    <w:rsid w:val="005E4648"/>
    <w:rsid w:val="006002D7"/>
    <w:rsid w:val="00601EBC"/>
    <w:rsid w:val="00626905"/>
    <w:rsid w:val="00696F71"/>
    <w:rsid w:val="006A2D5A"/>
    <w:rsid w:val="006B151D"/>
    <w:rsid w:val="007431A7"/>
    <w:rsid w:val="00744C65"/>
    <w:rsid w:val="00776AE7"/>
    <w:rsid w:val="00784085"/>
    <w:rsid w:val="00786C22"/>
    <w:rsid w:val="007A31BD"/>
    <w:rsid w:val="007A584B"/>
    <w:rsid w:val="00812864"/>
    <w:rsid w:val="00826344"/>
    <w:rsid w:val="008265A2"/>
    <w:rsid w:val="008321D3"/>
    <w:rsid w:val="00832603"/>
    <w:rsid w:val="008335E2"/>
    <w:rsid w:val="008343B7"/>
    <w:rsid w:val="008433E0"/>
    <w:rsid w:val="0087237A"/>
    <w:rsid w:val="00884147"/>
    <w:rsid w:val="008961F8"/>
    <w:rsid w:val="008E4E25"/>
    <w:rsid w:val="008E7473"/>
    <w:rsid w:val="008F7A62"/>
    <w:rsid w:val="00907C34"/>
    <w:rsid w:val="0093097C"/>
    <w:rsid w:val="00933E70"/>
    <w:rsid w:val="00984238"/>
    <w:rsid w:val="00990A2D"/>
    <w:rsid w:val="009B73B2"/>
    <w:rsid w:val="00A31F37"/>
    <w:rsid w:val="00A457FC"/>
    <w:rsid w:val="00A47048"/>
    <w:rsid w:val="00A51F6D"/>
    <w:rsid w:val="00A70157"/>
    <w:rsid w:val="00A8086E"/>
    <w:rsid w:val="00A95F09"/>
    <w:rsid w:val="00AA065C"/>
    <w:rsid w:val="00AA4427"/>
    <w:rsid w:val="00AA7BAC"/>
    <w:rsid w:val="00AB28A3"/>
    <w:rsid w:val="00AC053A"/>
    <w:rsid w:val="00AE126D"/>
    <w:rsid w:val="00B12313"/>
    <w:rsid w:val="00B37B1E"/>
    <w:rsid w:val="00B72503"/>
    <w:rsid w:val="00B72B81"/>
    <w:rsid w:val="00B87646"/>
    <w:rsid w:val="00B939E7"/>
    <w:rsid w:val="00B954D2"/>
    <w:rsid w:val="00BA0347"/>
    <w:rsid w:val="00BA77CA"/>
    <w:rsid w:val="00BB4155"/>
    <w:rsid w:val="00BC32AE"/>
    <w:rsid w:val="00BD5F24"/>
    <w:rsid w:val="00BE113D"/>
    <w:rsid w:val="00BE4661"/>
    <w:rsid w:val="00C00D35"/>
    <w:rsid w:val="00C01862"/>
    <w:rsid w:val="00C04348"/>
    <w:rsid w:val="00C24B07"/>
    <w:rsid w:val="00C2773C"/>
    <w:rsid w:val="00C35A3F"/>
    <w:rsid w:val="00C4181F"/>
    <w:rsid w:val="00C44608"/>
    <w:rsid w:val="00C53579"/>
    <w:rsid w:val="00C753DF"/>
    <w:rsid w:val="00CA3EBD"/>
    <w:rsid w:val="00CA4569"/>
    <w:rsid w:val="00CB3341"/>
    <w:rsid w:val="00CB5677"/>
    <w:rsid w:val="00CF21EB"/>
    <w:rsid w:val="00CF5225"/>
    <w:rsid w:val="00D06DB8"/>
    <w:rsid w:val="00D07F26"/>
    <w:rsid w:val="00D21452"/>
    <w:rsid w:val="00D220ED"/>
    <w:rsid w:val="00D34E44"/>
    <w:rsid w:val="00D63BD8"/>
    <w:rsid w:val="00D657A2"/>
    <w:rsid w:val="00D74733"/>
    <w:rsid w:val="00D75DD7"/>
    <w:rsid w:val="00DA6CB4"/>
    <w:rsid w:val="00DB48CA"/>
    <w:rsid w:val="00DC351C"/>
    <w:rsid w:val="00DC5143"/>
    <w:rsid w:val="00DF0819"/>
    <w:rsid w:val="00DF5813"/>
    <w:rsid w:val="00DF683C"/>
    <w:rsid w:val="00E11100"/>
    <w:rsid w:val="00E13292"/>
    <w:rsid w:val="00E310A4"/>
    <w:rsid w:val="00E31636"/>
    <w:rsid w:val="00E34BDD"/>
    <w:rsid w:val="00E402C8"/>
    <w:rsid w:val="00E97704"/>
    <w:rsid w:val="00EA490B"/>
    <w:rsid w:val="00EB1A2C"/>
    <w:rsid w:val="00EB7B86"/>
    <w:rsid w:val="00EC2528"/>
    <w:rsid w:val="00EE6991"/>
    <w:rsid w:val="00EF14AC"/>
    <w:rsid w:val="00F30668"/>
    <w:rsid w:val="00F31DC4"/>
    <w:rsid w:val="00F52E29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83C3B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tocnumber">
    <w:name w:val="tocnumber"/>
    <w:basedOn w:val="a0"/>
    <w:rsid w:val="00D220ED"/>
  </w:style>
  <w:style w:type="character" w:customStyle="1" w:styleId="toctext">
    <w:name w:val="toctext"/>
    <w:basedOn w:val="a0"/>
    <w:rsid w:val="00D220ED"/>
  </w:style>
  <w:style w:type="character" w:styleId="af3">
    <w:name w:val="FollowedHyperlink"/>
    <w:basedOn w:val="a0"/>
    <w:uiPriority w:val="99"/>
    <w:semiHidden/>
    <w:unhideWhenUsed/>
    <w:rsid w:val="00187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74;&#1072;&#1085;&#1086;&#1074;&#1086;-&#1076;&#1077;&#1090;&#1089;&#1090;&#1074;&#1086;.&#1088;&#1092;/olimp/task/" TargetMode="External"/><Relationship Id="rId13" Type="http://schemas.openxmlformats.org/officeDocument/2006/relationships/hyperlink" Target="http://&#1080;&#1074;&#1072;&#1085;&#1086;&#1074;&#1086;-&#1076;&#1077;&#1090;&#1089;&#1090;&#1074;&#1086;.&#1088;&#1092;/olimp/task/" TargetMode="External"/><Relationship Id="rId18" Type="http://schemas.openxmlformats.org/officeDocument/2006/relationships/hyperlink" Target="http://&#1080;&#1074;&#1072;&#1085;&#1086;&#1074;&#1086;-&#1076;&#1077;&#1090;&#1089;&#1090;&#1074;&#1086;.&#1088;&#1092;/olimp/task/" TargetMode="External"/><Relationship Id="rId26" Type="http://schemas.openxmlformats.org/officeDocument/2006/relationships/hyperlink" Target="https://ru.wikipedia.org/w/index.php?title=%D0%92%D0%B0%D1%81%D0%B8%D0%BB%D0%B8%D0%B9_%D0%A2%D1%91%D1%80%D0%BA%D0%B8%D0%BD_(%D0%BC%D1%83%D0%BB%D1%8C%D1%82%D1%84%D0%B8%D0%BB%D1%8C%D0%BC,_2003_%D0%B3%D0%BE%D0%B4)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0;&#1074;&#1072;&#1085;&#1086;&#1074;&#1086;-&#1076;&#1077;&#1090;&#1089;&#1090;&#1074;&#1086;.&#1088;&#1092;/olimp/task/" TargetMode="External"/><Relationship Id="rId7" Type="http://schemas.openxmlformats.org/officeDocument/2006/relationships/hyperlink" Target="mailto:olimp@ivedu.ru" TargetMode="External"/><Relationship Id="rId12" Type="http://schemas.openxmlformats.org/officeDocument/2006/relationships/hyperlink" Target="http://&#1080;&#1074;&#1072;&#1085;&#1086;&#1074;&#1086;-&#1076;&#1077;&#1090;&#1089;&#1090;&#1074;&#1086;.&#1088;&#1092;/olimp/task/" TargetMode="External"/><Relationship Id="rId17" Type="http://schemas.openxmlformats.org/officeDocument/2006/relationships/hyperlink" Target="http://&#1080;&#1074;&#1072;&#1085;&#1086;&#1074;&#1086;-&#1076;&#1077;&#1090;&#1089;&#1090;&#1074;&#1086;.&#1088;&#1092;/olimp/task/" TargetMode="External"/><Relationship Id="rId25" Type="http://schemas.openxmlformats.org/officeDocument/2006/relationships/hyperlink" Target="https://ru.wikipedia.org/wiki/2003_%D0%B3%D0%BE%D0%B4_%D0%B2_%D0%BA%D0%B8%D0%BD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0;&#1074;&#1072;&#1085;&#1086;&#1074;&#1086;-&#1076;&#1077;&#1090;&#1089;&#1090;&#1074;&#1086;.&#1088;&#1092;/olimp/task/" TargetMode="External"/><Relationship Id="rId20" Type="http://schemas.openxmlformats.org/officeDocument/2006/relationships/hyperlink" Target="http://skiv.instrao.ru/bank-zadani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m2@ivedu.ru" TargetMode="External"/><Relationship Id="rId11" Type="http://schemas.openxmlformats.org/officeDocument/2006/relationships/hyperlink" Target="http://&#1080;&#1074;&#1072;&#1085;&#1086;&#1074;&#1086;-&#1076;&#1077;&#1090;&#1089;&#1090;&#1074;&#1086;.&#1088;&#1092;/olimp/task/" TargetMode="External"/><Relationship Id="rId24" Type="http://schemas.openxmlformats.org/officeDocument/2006/relationships/hyperlink" Target="https://ru.wikipedia.org/w/index.php?title=%D0%92%D0%B0%D1%81%D0%B8%D0%BB%D0%B8%D0%B9_%D0%A2%D1%91%D1%80%D0%BA%D0%B8%D0%BD_(%D0%BC%D1%83%D0%BB%D1%8C%D1%82%D1%84%D0%B8%D0%BB%D1%8C%D0%BC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0;&#1074;&#1072;&#1085;&#1086;&#1074;&#1086;-&#1076;&#1077;&#1090;&#1089;&#1090;&#1074;&#1086;.&#1088;&#1092;/olimp/task/" TargetMode="External"/><Relationship Id="rId23" Type="http://schemas.openxmlformats.org/officeDocument/2006/relationships/hyperlink" Target="https://ru.wikipedia.org/wiki/1973_%D0%B3%D0%BE%D0%B4_%D0%B2_%D0%BA%D0%B8%D0%BD%D0%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80;&#1074;&#1072;&#1085;&#1086;&#1074;&#1086;-&#1076;&#1077;&#1090;&#1089;&#1090;&#1074;&#1086;.&#1088;&#1092;/olimp/task/" TargetMode="External"/><Relationship Id="rId19" Type="http://schemas.openxmlformats.org/officeDocument/2006/relationships/hyperlink" Target="http://&#1080;&#1074;&#1072;&#1085;&#1086;&#1074;&#1086;-&#1076;&#1077;&#1090;&#1089;&#1090;&#1074;&#1086;.&#1088;&#1092;/olimp/ta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&#1074;&#1072;&#1085;&#1086;&#1074;&#1086;-&#1076;&#1077;&#1090;&#1089;&#1090;&#1074;&#1086;.&#1088;&#1092;/olimp/task" TargetMode="External"/><Relationship Id="rId14" Type="http://schemas.openxmlformats.org/officeDocument/2006/relationships/hyperlink" Target="http://&#1080;&#1074;&#1072;&#1085;&#1086;&#1074;&#1086;-&#1076;&#1077;&#1090;&#1089;&#1090;&#1074;&#1086;.&#1088;&#1092;/olimp/task/" TargetMode="External"/><Relationship Id="rId22" Type="http://schemas.openxmlformats.org/officeDocument/2006/relationships/hyperlink" Target="https://www.litres.ru/publisher/izdatelstvo-detskaya-literatur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3173-5265-4291-8A8D-9121C41B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5</cp:revision>
  <cp:lastPrinted>2021-01-15T09:04:00Z</cp:lastPrinted>
  <dcterms:created xsi:type="dcterms:W3CDTF">2024-06-06T07:10:00Z</dcterms:created>
  <dcterms:modified xsi:type="dcterms:W3CDTF">2024-06-07T12:35:00Z</dcterms:modified>
</cp:coreProperties>
</file>